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161FFE" w14:textId="2D0139ED" w:rsidR="0090251A" w:rsidRDefault="00000000">
      <w:pPr>
        <w:spacing w:after="0" w:line="240" w:lineRule="auto"/>
      </w:pPr>
      <w:r>
        <w:rPr>
          <w:noProof/>
        </w:rPr>
        <w:pict w14:anchorId="6AA677FF">
          <v:group id="_x0000_s2056" style="position:absolute;margin-left:-8pt;margin-top:-7.45pt;width:490.4pt;height:5.35pt;z-index:1;mso-position-horizontal-relative:margin" coordorigin="15,1979" coordsize="12189,107">
            <v:shapetype id="_x0000_t32" coordsize="21600,21600" o:spt="32" o:oned="t" path="m,l21600,21600e" filled="f">
              <v:path arrowok="t" fillok="f" o:connecttype="none"/>
              <o:lock v:ext="edit" shapetype="t"/>
            </v:shapetype>
            <v:shape id="_x0000_s2057" type="#_x0000_t32" style="position:absolute;left:15;top:1979;width:12189;height:0" o:connectortype="straight" strokecolor="#76923c" strokeweight="4pt"/>
            <v:shape id="_x0000_s2058" type="#_x0000_t32" style="position:absolute;left:15;top:2085;width:12189;height:1" o:connectortype="straight" strokecolor="#ffc000" strokeweight="4pt"/>
            <w10:wrap anchorx="margin"/>
          </v:group>
        </w:pict>
      </w:r>
    </w:p>
    <w:p w14:paraId="749E3FE6" w14:textId="77777777" w:rsidR="0090251A" w:rsidRPr="0087117F" w:rsidRDefault="0090251A">
      <w:pPr>
        <w:spacing w:after="0" w:line="240" w:lineRule="auto"/>
        <w:rPr>
          <w:sz w:val="8"/>
          <w:szCs w:val="8"/>
        </w:rPr>
      </w:pPr>
    </w:p>
    <w:tbl>
      <w:tblPr>
        <w:tblW w:w="9796" w:type="dxa"/>
        <w:tblInd w:w="-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9796"/>
      </w:tblGrid>
      <w:tr w:rsidR="008B7F72" w:rsidRPr="00251E41" w14:paraId="7B814F42" w14:textId="77777777" w:rsidTr="00280CEE">
        <w:tc>
          <w:tcPr>
            <w:tcW w:w="9796" w:type="dxa"/>
            <w:shd w:val="clear" w:color="auto" w:fill="C5E0B3"/>
          </w:tcPr>
          <w:p w14:paraId="46E7BA9C" w14:textId="4F870139" w:rsidR="00D64044" w:rsidRPr="00C215B4" w:rsidRDefault="00D64044" w:rsidP="00C215B4">
            <w:pPr>
              <w:snapToGrid w:val="0"/>
              <w:spacing w:before="40" w:after="120" w:line="240" w:lineRule="auto"/>
              <w:rPr>
                <w:b/>
                <w:sz w:val="20"/>
                <w:szCs w:val="20"/>
              </w:rPr>
            </w:pPr>
            <w:r w:rsidRPr="00C215B4">
              <w:rPr>
                <w:b/>
                <w:sz w:val="20"/>
                <w:szCs w:val="20"/>
              </w:rPr>
              <w:t xml:space="preserve">Note </w:t>
            </w:r>
            <w:r w:rsidR="007556EA">
              <w:rPr>
                <w:b/>
                <w:sz w:val="20"/>
                <w:szCs w:val="20"/>
              </w:rPr>
              <w:t>–</w:t>
            </w:r>
            <w:r w:rsidRPr="00C215B4">
              <w:rPr>
                <w:b/>
                <w:sz w:val="20"/>
                <w:szCs w:val="20"/>
              </w:rPr>
              <w:t xml:space="preserve"> </w:t>
            </w:r>
            <w:proofErr w:type="gramStart"/>
            <w:r w:rsidR="007556EA">
              <w:rPr>
                <w:b/>
                <w:sz w:val="20"/>
                <w:szCs w:val="20"/>
              </w:rPr>
              <w:t>Information  provided</w:t>
            </w:r>
            <w:proofErr w:type="gramEnd"/>
            <w:r w:rsidRPr="00C215B4">
              <w:rPr>
                <w:b/>
                <w:sz w:val="20"/>
                <w:szCs w:val="20"/>
              </w:rPr>
              <w:t xml:space="preserve"> as part of the </w:t>
            </w:r>
            <w:r w:rsidR="000B5B3D" w:rsidRPr="00C215B4">
              <w:rPr>
                <w:b/>
                <w:sz w:val="20"/>
                <w:szCs w:val="20"/>
              </w:rPr>
              <w:t>S</w:t>
            </w:r>
            <w:r w:rsidRPr="00C215B4">
              <w:rPr>
                <w:b/>
                <w:sz w:val="20"/>
                <w:szCs w:val="20"/>
              </w:rPr>
              <w:t xml:space="preserve">cheme is confidential to the </w:t>
            </w:r>
            <w:r w:rsidR="004431C0" w:rsidRPr="00C215B4">
              <w:rPr>
                <w:b/>
                <w:sz w:val="20"/>
                <w:szCs w:val="20"/>
              </w:rPr>
              <w:t xml:space="preserve">Accreditation </w:t>
            </w:r>
            <w:r w:rsidRPr="00C215B4">
              <w:rPr>
                <w:b/>
                <w:sz w:val="20"/>
                <w:szCs w:val="20"/>
              </w:rPr>
              <w:t>Administrator and the Supplier Assessor contracted to assess applications for registration.</w:t>
            </w:r>
            <w:r w:rsidR="008909D9" w:rsidRPr="00C215B4">
              <w:rPr>
                <w:b/>
                <w:sz w:val="20"/>
                <w:szCs w:val="20"/>
              </w:rPr>
              <w:t xml:space="preserve"> </w:t>
            </w:r>
            <w:r w:rsidRPr="00C215B4">
              <w:rPr>
                <w:b/>
                <w:sz w:val="20"/>
                <w:szCs w:val="20"/>
              </w:rPr>
              <w:t xml:space="preserve"> Your details </w:t>
            </w:r>
            <w:r w:rsidR="008909D9" w:rsidRPr="00C215B4">
              <w:rPr>
                <w:b/>
                <w:sz w:val="20"/>
                <w:szCs w:val="20"/>
              </w:rPr>
              <w:t xml:space="preserve">will not be </w:t>
            </w:r>
            <w:r w:rsidRPr="00C215B4">
              <w:rPr>
                <w:b/>
                <w:sz w:val="20"/>
                <w:szCs w:val="20"/>
              </w:rPr>
              <w:t>disclosed to any other party</w:t>
            </w:r>
            <w:r w:rsidR="001C4809" w:rsidRPr="00C215B4">
              <w:rPr>
                <w:b/>
                <w:sz w:val="20"/>
                <w:szCs w:val="20"/>
              </w:rPr>
              <w:t>.</w:t>
            </w:r>
          </w:p>
          <w:p w14:paraId="2FCB9422" w14:textId="6BAED858" w:rsidR="005C5268" w:rsidRPr="00C215B4" w:rsidRDefault="005C5268" w:rsidP="006B4F14">
            <w:pPr>
              <w:numPr>
                <w:ilvl w:val="0"/>
                <w:numId w:val="25"/>
              </w:numPr>
              <w:snapToGrid w:val="0"/>
              <w:spacing w:after="60" w:line="240" w:lineRule="auto"/>
              <w:rPr>
                <w:sz w:val="20"/>
                <w:szCs w:val="20"/>
              </w:rPr>
            </w:pPr>
            <w:r w:rsidRPr="00C215B4">
              <w:rPr>
                <w:sz w:val="20"/>
                <w:szCs w:val="20"/>
              </w:rPr>
              <w:t xml:space="preserve">This form </w:t>
            </w:r>
            <w:r w:rsidR="00C03197" w:rsidRPr="00C215B4">
              <w:rPr>
                <w:sz w:val="20"/>
                <w:szCs w:val="20"/>
              </w:rPr>
              <w:t xml:space="preserve">must </w:t>
            </w:r>
            <w:r w:rsidRPr="00C215B4">
              <w:rPr>
                <w:sz w:val="20"/>
                <w:szCs w:val="20"/>
              </w:rPr>
              <w:t xml:space="preserve">be submitted as part of </w:t>
            </w:r>
            <w:r w:rsidR="00C03197" w:rsidRPr="00C215B4">
              <w:rPr>
                <w:sz w:val="20"/>
                <w:szCs w:val="20"/>
              </w:rPr>
              <w:t xml:space="preserve">the supporting </w:t>
            </w:r>
            <w:r w:rsidRPr="00C215B4">
              <w:rPr>
                <w:sz w:val="20"/>
                <w:szCs w:val="20"/>
              </w:rPr>
              <w:t xml:space="preserve"> evidence </w:t>
            </w:r>
            <w:r w:rsidR="0070431F" w:rsidRPr="00C215B4">
              <w:rPr>
                <w:sz w:val="20"/>
                <w:szCs w:val="20"/>
              </w:rPr>
              <w:t xml:space="preserve">required </w:t>
            </w:r>
            <w:r w:rsidRPr="00C215B4">
              <w:rPr>
                <w:sz w:val="20"/>
                <w:szCs w:val="20"/>
              </w:rPr>
              <w:t xml:space="preserve">for initial </w:t>
            </w:r>
            <w:r w:rsidR="00867590" w:rsidRPr="00C215B4">
              <w:rPr>
                <w:sz w:val="20"/>
                <w:szCs w:val="20"/>
              </w:rPr>
              <w:t>registration</w:t>
            </w:r>
            <w:r w:rsidRPr="00C215B4">
              <w:rPr>
                <w:sz w:val="20"/>
                <w:szCs w:val="20"/>
              </w:rPr>
              <w:t xml:space="preserve"> under the </w:t>
            </w:r>
            <w:hyperlink r:id="rId11" w:history="1">
              <w:r w:rsidR="00421F80" w:rsidRPr="00C215B4">
                <w:rPr>
                  <w:rStyle w:val="Hyperlink"/>
                  <w:bCs/>
                  <w:sz w:val="20"/>
                  <w:szCs w:val="20"/>
                </w:rPr>
                <w:t xml:space="preserve">Solid </w:t>
              </w:r>
              <w:r w:rsidR="0070431F" w:rsidRPr="00C215B4">
                <w:rPr>
                  <w:rStyle w:val="Hyperlink"/>
                  <w:bCs/>
                  <w:sz w:val="20"/>
                  <w:szCs w:val="20"/>
                </w:rPr>
                <w:t>B</w:t>
              </w:r>
              <w:r w:rsidR="00421F80" w:rsidRPr="00C215B4">
                <w:rPr>
                  <w:rStyle w:val="Hyperlink"/>
                  <w:bCs/>
                  <w:sz w:val="20"/>
                  <w:szCs w:val="20"/>
                </w:rPr>
                <w:t>iof</w:t>
              </w:r>
              <w:r w:rsidRPr="00C215B4">
                <w:rPr>
                  <w:rStyle w:val="Hyperlink"/>
                  <w:bCs/>
                  <w:sz w:val="20"/>
                  <w:szCs w:val="20"/>
                </w:rPr>
                <w:t xml:space="preserve">uel Supplier </w:t>
              </w:r>
              <w:r w:rsidR="00301B80" w:rsidRPr="00C215B4">
                <w:rPr>
                  <w:rStyle w:val="Hyperlink"/>
                  <w:bCs/>
                  <w:sz w:val="20"/>
                  <w:szCs w:val="20"/>
                </w:rPr>
                <w:t xml:space="preserve">Accreditation </w:t>
              </w:r>
              <w:r w:rsidRPr="00C215B4">
                <w:rPr>
                  <w:rStyle w:val="Hyperlink"/>
                  <w:bCs/>
                  <w:sz w:val="20"/>
                  <w:szCs w:val="20"/>
                </w:rPr>
                <w:t>Scheme</w:t>
              </w:r>
            </w:hyperlink>
            <w:r w:rsidRPr="00C215B4">
              <w:rPr>
                <w:b/>
                <w:sz w:val="20"/>
                <w:szCs w:val="20"/>
              </w:rPr>
              <w:t>.</w:t>
            </w:r>
            <w:r w:rsidRPr="00C215B4">
              <w:rPr>
                <w:sz w:val="20"/>
                <w:szCs w:val="20"/>
              </w:rPr>
              <w:t xml:space="preserve"> </w:t>
            </w:r>
          </w:p>
          <w:p w14:paraId="2FFE9719" w14:textId="19007092" w:rsidR="005C5268" w:rsidRPr="00C215B4" w:rsidRDefault="00301B80" w:rsidP="006B4F14">
            <w:pPr>
              <w:numPr>
                <w:ilvl w:val="0"/>
                <w:numId w:val="25"/>
              </w:numPr>
              <w:spacing w:after="60" w:line="240" w:lineRule="auto"/>
              <w:rPr>
                <w:sz w:val="20"/>
                <w:szCs w:val="20"/>
              </w:rPr>
            </w:pPr>
            <w:r w:rsidRPr="00C215B4">
              <w:rPr>
                <w:sz w:val="20"/>
                <w:szCs w:val="20"/>
              </w:rPr>
              <w:t xml:space="preserve">Applicants should </w:t>
            </w:r>
            <w:r w:rsidR="00401221" w:rsidRPr="00C215B4">
              <w:rPr>
                <w:sz w:val="20"/>
                <w:szCs w:val="20"/>
              </w:rPr>
              <w:t xml:space="preserve">refer to </w:t>
            </w:r>
            <w:r w:rsidR="005C5268" w:rsidRPr="00C215B4">
              <w:rPr>
                <w:sz w:val="20"/>
                <w:szCs w:val="20"/>
              </w:rPr>
              <w:t xml:space="preserve">the </w:t>
            </w:r>
            <w:hyperlink r:id="rId12" w:history="1">
              <w:r w:rsidR="00421F80" w:rsidRPr="00C215B4">
                <w:rPr>
                  <w:rStyle w:val="Hyperlink"/>
                  <w:bCs/>
                  <w:sz w:val="20"/>
                  <w:szCs w:val="20"/>
                </w:rPr>
                <w:t>Solid Biof</w:t>
              </w:r>
              <w:r w:rsidR="005C5268" w:rsidRPr="00C215B4">
                <w:rPr>
                  <w:rStyle w:val="Hyperlink"/>
                  <w:bCs/>
                  <w:sz w:val="20"/>
                  <w:szCs w:val="20"/>
                </w:rPr>
                <w:t xml:space="preserve">uel Supplier </w:t>
              </w:r>
              <w:r w:rsidR="00401221" w:rsidRPr="00C215B4">
                <w:rPr>
                  <w:rStyle w:val="Hyperlink"/>
                  <w:bCs/>
                  <w:sz w:val="20"/>
                  <w:szCs w:val="20"/>
                </w:rPr>
                <w:t xml:space="preserve">Accreditation </w:t>
              </w:r>
              <w:r w:rsidR="005C5268" w:rsidRPr="00C215B4">
                <w:rPr>
                  <w:rStyle w:val="Hyperlink"/>
                  <w:bCs/>
                  <w:sz w:val="20"/>
                  <w:szCs w:val="20"/>
                </w:rPr>
                <w:t>Scheme Guidance Document</w:t>
              </w:r>
            </w:hyperlink>
            <w:r w:rsidR="005C5268" w:rsidRPr="00C215B4">
              <w:rPr>
                <w:sz w:val="20"/>
                <w:szCs w:val="20"/>
              </w:rPr>
              <w:t xml:space="preserve"> (</w:t>
            </w:r>
            <w:r w:rsidR="00421F80" w:rsidRPr="00C215B4">
              <w:rPr>
                <w:sz w:val="20"/>
                <w:szCs w:val="20"/>
              </w:rPr>
              <w:t>SBS</w:t>
            </w:r>
            <w:r w:rsidR="00DE7BD4" w:rsidRPr="00C215B4">
              <w:rPr>
                <w:sz w:val="20"/>
                <w:szCs w:val="20"/>
              </w:rPr>
              <w:t>A</w:t>
            </w:r>
            <w:r w:rsidR="005C5268" w:rsidRPr="00C215B4">
              <w:rPr>
                <w:sz w:val="20"/>
                <w:szCs w:val="20"/>
              </w:rPr>
              <w:t xml:space="preserve">S 01) </w:t>
            </w:r>
            <w:r w:rsidR="00DE7BD4" w:rsidRPr="00C215B4">
              <w:rPr>
                <w:sz w:val="20"/>
                <w:szCs w:val="20"/>
              </w:rPr>
              <w:t>when</w:t>
            </w:r>
            <w:r w:rsidR="005C5268" w:rsidRPr="00C215B4">
              <w:rPr>
                <w:sz w:val="20"/>
                <w:szCs w:val="20"/>
              </w:rPr>
              <w:t xml:space="preserve"> </w:t>
            </w:r>
            <w:r w:rsidR="00DE7BD4" w:rsidRPr="00C215B4">
              <w:rPr>
                <w:sz w:val="20"/>
                <w:szCs w:val="20"/>
              </w:rPr>
              <w:t xml:space="preserve">completing </w:t>
            </w:r>
            <w:r w:rsidR="005C5268" w:rsidRPr="00C215B4">
              <w:rPr>
                <w:sz w:val="20"/>
                <w:szCs w:val="20"/>
              </w:rPr>
              <w:t>this form.</w:t>
            </w:r>
          </w:p>
          <w:p w14:paraId="54F75D24" w14:textId="1F81CD2B" w:rsidR="005C5268" w:rsidRPr="00C215B4" w:rsidRDefault="005C5268" w:rsidP="006B4F14">
            <w:pPr>
              <w:numPr>
                <w:ilvl w:val="0"/>
                <w:numId w:val="25"/>
              </w:numPr>
              <w:spacing w:after="60" w:line="240" w:lineRule="auto"/>
              <w:rPr>
                <w:sz w:val="20"/>
                <w:szCs w:val="20"/>
              </w:rPr>
            </w:pPr>
            <w:r w:rsidRPr="00C215B4">
              <w:rPr>
                <w:sz w:val="20"/>
                <w:szCs w:val="20"/>
              </w:rPr>
              <w:t>The Bioenergy Association is the designated ‘</w:t>
            </w:r>
            <w:r w:rsidR="00C04E26" w:rsidRPr="00C215B4">
              <w:rPr>
                <w:i/>
                <w:sz w:val="20"/>
                <w:szCs w:val="20"/>
              </w:rPr>
              <w:t xml:space="preserve">Accreditation </w:t>
            </w:r>
            <w:r w:rsidRPr="00C215B4">
              <w:rPr>
                <w:i/>
                <w:sz w:val="20"/>
                <w:szCs w:val="20"/>
              </w:rPr>
              <w:t>Administrator’</w:t>
            </w:r>
            <w:r w:rsidRPr="00C215B4">
              <w:rPr>
                <w:sz w:val="20"/>
                <w:szCs w:val="20"/>
              </w:rPr>
              <w:t>.</w:t>
            </w:r>
          </w:p>
          <w:p w14:paraId="47B4BB46" w14:textId="51A89F12" w:rsidR="005C5268" w:rsidRPr="00C215B4" w:rsidRDefault="005C5268" w:rsidP="00C215B4">
            <w:pPr>
              <w:numPr>
                <w:ilvl w:val="0"/>
                <w:numId w:val="25"/>
              </w:numPr>
              <w:spacing w:after="120" w:line="240" w:lineRule="auto"/>
              <w:rPr>
                <w:sz w:val="20"/>
                <w:szCs w:val="20"/>
              </w:rPr>
            </w:pPr>
            <w:r w:rsidRPr="00C215B4">
              <w:rPr>
                <w:sz w:val="20"/>
                <w:szCs w:val="20"/>
              </w:rPr>
              <w:t xml:space="preserve">Further details </w:t>
            </w:r>
            <w:r w:rsidR="006C60C0" w:rsidRPr="00C215B4">
              <w:rPr>
                <w:sz w:val="20"/>
                <w:szCs w:val="20"/>
              </w:rPr>
              <w:t>are available upon request or via the Sche</w:t>
            </w:r>
            <w:r w:rsidR="00251E41" w:rsidRPr="00C215B4">
              <w:rPr>
                <w:sz w:val="20"/>
                <w:szCs w:val="20"/>
              </w:rPr>
              <w:t xml:space="preserve">me </w:t>
            </w:r>
            <w:proofErr w:type="gramStart"/>
            <w:r w:rsidR="00251E41" w:rsidRPr="00C215B4">
              <w:rPr>
                <w:sz w:val="20"/>
                <w:szCs w:val="20"/>
              </w:rPr>
              <w:t xml:space="preserve">document </w:t>
            </w:r>
            <w:r w:rsidRPr="00C215B4">
              <w:rPr>
                <w:sz w:val="20"/>
                <w:szCs w:val="20"/>
              </w:rPr>
              <w:t xml:space="preserve"> </w:t>
            </w:r>
            <w:r w:rsidR="007B0F75" w:rsidRPr="00C215B4">
              <w:rPr>
                <w:sz w:val="20"/>
                <w:szCs w:val="20"/>
              </w:rPr>
              <w:t>-</w:t>
            </w:r>
            <w:proofErr w:type="gramEnd"/>
            <w:r w:rsidR="007B0F75" w:rsidRPr="00C215B4">
              <w:rPr>
                <w:sz w:val="20"/>
                <w:szCs w:val="20"/>
              </w:rPr>
              <w:t xml:space="preserve"> </w:t>
            </w:r>
            <w:hyperlink r:id="rId13" w:history="1">
              <w:r w:rsidR="00804965" w:rsidRPr="00C215B4">
                <w:rPr>
                  <w:rStyle w:val="Hyperlink"/>
                  <w:sz w:val="20"/>
                  <w:szCs w:val="20"/>
                </w:rPr>
                <w:t>www.usewoodfuel.org.nz/solid-biofuel-suppliers</w:t>
              </w:r>
            </w:hyperlink>
            <w:r w:rsidR="007B0F75" w:rsidRPr="00C215B4">
              <w:rPr>
                <w:sz w:val="20"/>
                <w:szCs w:val="20"/>
              </w:rPr>
              <w:t xml:space="preserve"> </w:t>
            </w:r>
          </w:p>
        </w:tc>
      </w:tr>
    </w:tbl>
    <w:p w14:paraId="4DA57141" w14:textId="77777777" w:rsidR="00251E41" w:rsidRPr="008B7F72" w:rsidRDefault="00251E41" w:rsidP="008B7F72">
      <w:pPr>
        <w:spacing w:after="0" w:line="240" w:lineRule="auto"/>
      </w:pP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44"/>
        <w:gridCol w:w="5103"/>
      </w:tblGrid>
      <w:tr w:rsidR="004C759E" w:rsidRPr="004C759E" w14:paraId="09A78053" w14:textId="77777777" w:rsidTr="0041422E">
        <w:tc>
          <w:tcPr>
            <w:tcW w:w="9747" w:type="dxa"/>
            <w:gridSpan w:val="2"/>
            <w:shd w:val="clear" w:color="auto" w:fill="D9D9D9"/>
          </w:tcPr>
          <w:p w14:paraId="27C69DFB" w14:textId="3DA597D6" w:rsidR="004C759E" w:rsidRPr="00106CDB" w:rsidRDefault="004C759E" w:rsidP="00106CDB">
            <w:pPr>
              <w:numPr>
                <w:ilvl w:val="0"/>
                <w:numId w:val="29"/>
              </w:numPr>
              <w:spacing w:before="40" w:after="40" w:line="240" w:lineRule="auto"/>
              <w:rPr>
                <w:b/>
                <w:sz w:val="28"/>
                <w:szCs w:val="28"/>
              </w:rPr>
            </w:pPr>
            <w:r w:rsidRPr="00106CDB">
              <w:rPr>
                <w:b/>
                <w:sz w:val="28"/>
                <w:szCs w:val="28"/>
              </w:rPr>
              <w:t>About you – contact details</w:t>
            </w:r>
          </w:p>
        </w:tc>
      </w:tr>
      <w:tr w:rsidR="0056410B" w:rsidRPr="00DB1531" w14:paraId="0E1F8CF9" w14:textId="77777777" w:rsidTr="00C215B4">
        <w:tc>
          <w:tcPr>
            <w:tcW w:w="4644" w:type="dxa"/>
          </w:tcPr>
          <w:p w14:paraId="34D435B5" w14:textId="7BCCF4BF" w:rsidR="0056410B" w:rsidRPr="00106CDB" w:rsidRDefault="0056410B" w:rsidP="000606BF">
            <w:pPr>
              <w:spacing w:before="40" w:after="40" w:line="240" w:lineRule="auto"/>
              <w:rPr>
                <w:b/>
              </w:rPr>
            </w:pPr>
            <w:r w:rsidRPr="00106CDB">
              <w:rPr>
                <w:b/>
              </w:rPr>
              <w:t>Name of company:</w:t>
            </w:r>
          </w:p>
        </w:tc>
        <w:tc>
          <w:tcPr>
            <w:tcW w:w="5103" w:type="dxa"/>
          </w:tcPr>
          <w:p w14:paraId="14334660" w14:textId="77777777" w:rsidR="0056410B" w:rsidRPr="00106CDB" w:rsidRDefault="0056410B" w:rsidP="000606BF">
            <w:pPr>
              <w:spacing w:before="40" w:after="40" w:line="240" w:lineRule="auto"/>
              <w:rPr>
                <w:b/>
              </w:rPr>
            </w:pPr>
          </w:p>
        </w:tc>
      </w:tr>
      <w:tr w:rsidR="0056410B" w:rsidRPr="00DB1531" w14:paraId="7874A398" w14:textId="77777777" w:rsidTr="00C215B4">
        <w:tc>
          <w:tcPr>
            <w:tcW w:w="4644" w:type="dxa"/>
          </w:tcPr>
          <w:p w14:paraId="60CADD7A" w14:textId="23A99B85" w:rsidR="0056410B" w:rsidRPr="00106CDB" w:rsidRDefault="0056410B" w:rsidP="00106CDB">
            <w:pPr>
              <w:spacing w:before="40" w:after="40" w:line="240" w:lineRule="auto"/>
              <w:rPr>
                <w:b/>
              </w:rPr>
            </w:pPr>
            <w:r w:rsidRPr="00106CDB">
              <w:rPr>
                <w:b/>
              </w:rPr>
              <w:t>Trading name or brand:</w:t>
            </w:r>
          </w:p>
        </w:tc>
        <w:tc>
          <w:tcPr>
            <w:tcW w:w="5103" w:type="dxa"/>
          </w:tcPr>
          <w:p w14:paraId="3C6E8F1A" w14:textId="77777777" w:rsidR="0056410B" w:rsidRPr="00106CDB" w:rsidRDefault="0056410B" w:rsidP="00106CDB">
            <w:pPr>
              <w:spacing w:before="40" w:after="40" w:line="240" w:lineRule="auto"/>
              <w:rPr>
                <w:b/>
              </w:rPr>
            </w:pPr>
          </w:p>
        </w:tc>
      </w:tr>
      <w:tr w:rsidR="0056410B" w:rsidRPr="00DB1531" w14:paraId="45F28EED" w14:textId="77777777" w:rsidTr="00C215B4">
        <w:tc>
          <w:tcPr>
            <w:tcW w:w="4644" w:type="dxa"/>
          </w:tcPr>
          <w:p w14:paraId="3F2D2C73" w14:textId="7BD75EA9" w:rsidR="0056410B" w:rsidRPr="00106CDB" w:rsidRDefault="0056410B" w:rsidP="00106CDB">
            <w:pPr>
              <w:spacing w:before="40" w:after="40" w:line="240" w:lineRule="auto"/>
              <w:rPr>
                <w:bCs/>
              </w:rPr>
            </w:pPr>
            <w:r w:rsidRPr="00106CDB">
              <w:rPr>
                <w:bCs/>
              </w:rPr>
              <w:t>Website address:</w:t>
            </w:r>
          </w:p>
        </w:tc>
        <w:tc>
          <w:tcPr>
            <w:tcW w:w="5103" w:type="dxa"/>
          </w:tcPr>
          <w:p w14:paraId="336BB459" w14:textId="77777777" w:rsidR="0056410B" w:rsidRPr="00106CDB" w:rsidRDefault="0056410B" w:rsidP="00106CDB">
            <w:pPr>
              <w:spacing w:before="40" w:after="40" w:line="240" w:lineRule="auto"/>
              <w:rPr>
                <w:b/>
              </w:rPr>
            </w:pPr>
          </w:p>
        </w:tc>
      </w:tr>
      <w:tr w:rsidR="005A7F94" w:rsidRPr="00DB1531" w14:paraId="761BB924" w14:textId="77777777" w:rsidTr="00C215B4">
        <w:tc>
          <w:tcPr>
            <w:tcW w:w="4644" w:type="dxa"/>
          </w:tcPr>
          <w:p w14:paraId="049991A9" w14:textId="49FE6332" w:rsidR="005A7F94" w:rsidRPr="00106CDB" w:rsidRDefault="005A7F94" w:rsidP="00106CDB">
            <w:pPr>
              <w:spacing w:before="40" w:after="40" w:line="240" w:lineRule="auto"/>
              <w:rPr>
                <w:b/>
              </w:rPr>
            </w:pPr>
            <w:r w:rsidRPr="00106CDB">
              <w:rPr>
                <w:b/>
              </w:rPr>
              <w:t>Main contact person (full name):</w:t>
            </w:r>
          </w:p>
        </w:tc>
        <w:tc>
          <w:tcPr>
            <w:tcW w:w="5103" w:type="dxa"/>
          </w:tcPr>
          <w:p w14:paraId="4620DF1A" w14:textId="77777777" w:rsidR="005A7F94" w:rsidRPr="00106CDB" w:rsidRDefault="005A7F94" w:rsidP="00106CDB">
            <w:pPr>
              <w:spacing w:before="40" w:after="40" w:line="240" w:lineRule="auto"/>
              <w:rPr>
                <w:b/>
              </w:rPr>
            </w:pPr>
          </w:p>
        </w:tc>
      </w:tr>
      <w:tr w:rsidR="005A7F94" w:rsidRPr="00DB1531" w14:paraId="61EBF463" w14:textId="77777777" w:rsidTr="00C215B4">
        <w:tc>
          <w:tcPr>
            <w:tcW w:w="4644" w:type="dxa"/>
          </w:tcPr>
          <w:p w14:paraId="1D9A1D08" w14:textId="4CEB5512" w:rsidR="005A7F94" w:rsidRPr="00106CDB" w:rsidRDefault="005A7F94" w:rsidP="00106CDB">
            <w:pPr>
              <w:spacing w:before="40" w:after="40" w:line="240" w:lineRule="auto"/>
              <w:rPr>
                <w:bCs/>
              </w:rPr>
            </w:pPr>
            <w:r w:rsidRPr="00106CDB">
              <w:rPr>
                <w:bCs/>
              </w:rPr>
              <w:t>Position:</w:t>
            </w:r>
          </w:p>
        </w:tc>
        <w:tc>
          <w:tcPr>
            <w:tcW w:w="5103" w:type="dxa"/>
          </w:tcPr>
          <w:p w14:paraId="29314334" w14:textId="77777777" w:rsidR="005A7F94" w:rsidRPr="00106CDB" w:rsidRDefault="005A7F94" w:rsidP="00106CDB">
            <w:pPr>
              <w:spacing w:before="40" w:after="40" w:line="240" w:lineRule="auto"/>
              <w:rPr>
                <w:b/>
              </w:rPr>
            </w:pPr>
          </w:p>
        </w:tc>
      </w:tr>
      <w:tr w:rsidR="005A7F94" w:rsidRPr="00DB1531" w14:paraId="503F9741" w14:textId="77777777" w:rsidTr="00C215B4">
        <w:tc>
          <w:tcPr>
            <w:tcW w:w="4644" w:type="dxa"/>
          </w:tcPr>
          <w:p w14:paraId="113366A3" w14:textId="294ADFD3" w:rsidR="005A7F94" w:rsidRPr="00106CDB" w:rsidRDefault="005A7F94" w:rsidP="00106CDB">
            <w:pPr>
              <w:spacing w:before="40" w:after="40" w:line="240" w:lineRule="auto"/>
              <w:rPr>
                <w:bCs/>
              </w:rPr>
            </w:pPr>
            <w:r w:rsidRPr="00106CDB">
              <w:rPr>
                <w:bCs/>
              </w:rPr>
              <w:t>Tel</w:t>
            </w:r>
            <w:r w:rsidR="003D1E08">
              <w:rPr>
                <w:bCs/>
              </w:rPr>
              <w:t>ephone</w:t>
            </w:r>
            <w:r w:rsidRPr="00106CDB">
              <w:rPr>
                <w:bCs/>
              </w:rPr>
              <w:t>:</w:t>
            </w:r>
          </w:p>
        </w:tc>
        <w:tc>
          <w:tcPr>
            <w:tcW w:w="5103" w:type="dxa"/>
          </w:tcPr>
          <w:p w14:paraId="09745DD0" w14:textId="77777777" w:rsidR="005A7F94" w:rsidRPr="00106CDB" w:rsidRDefault="005A7F94" w:rsidP="00106CDB">
            <w:pPr>
              <w:spacing w:before="40" w:after="40" w:line="240" w:lineRule="auto"/>
              <w:rPr>
                <w:b/>
              </w:rPr>
            </w:pPr>
          </w:p>
        </w:tc>
      </w:tr>
      <w:tr w:rsidR="005A7F94" w:rsidRPr="00DB1531" w14:paraId="683A0DAA" w14:textId="77777777" w:rsidTr="00C215B4">
        <w:tc>
          <w:tcPr>
            <w:tcW w:w="4644" w:type="dxa"/>
          </w:tcPr>
          <w:p w14:paraId="268C702D" w14:textId="15487A96" w:rsidR="005A7F94" w:rsidRPr="00106CDB" w:rsidRDefault="005A7F94" w:rsidP="00106CDB">
            <w:pPr>
              <w:spacing w:before="40" w:after="40" w:line="240" w:lineRule="auto"/>
              <w:rPr>
                <w:bCs/>
              </w:rPr>
            </w:pPr>
            <w:r w:rsidRPr="00106CDB">
              <w:rPr>
                <w:bCs/>
              </w:rPr>
              <w:t>Mobile:</w:t>
            </w:r>
          </w:p>
        </w:tc>
        <w:tc>
          <w:tcPr>
            <w:tcW w:w="5103" w:type="dxa"/>
          </w:tcPr>
          <w:p w14:paraId="574409D5" w14:textId="77777777" w:rsidR="005A7F94" w:rsidRPr="00106CDB" w:rsidRDefault="005A7F94" w:rsidP="00106CDB">
            <w:pPr>
              <w:spacing w:before="40" w:after="40" w:line="240" w:lineRule="auto"/>
              <w:rPr>
                <w:b/>
              </w:rPr>
            </w:pPr>
          </w:p>
        </w:tc>
      </w:tr>
      <w:tr w:rsidR="005A7F94" w:rsidRPr="00DB1531" w14:paraId="010CBB77" w14:textId="77777777" w:rsidTr="00C215B4">
        <w:tc>
          <w:tcPr>
            <w:tcW w:w="4644" w:type="dxa"/>
          </w:tcPr>
          <w:p w14:paraId="40DB2F8B" w14:textId="18938C2F" w:rsidR="005A7F94" w:rsidRPr="00106CDB" w:rsidRDefault="005A7F94" w:rsidP="00106CDB">
            <w:pPr>
              <w:spacing w:before="40" w:after="40" w:line="240" w:lineRule="auto"/>
              <w:rPr>
                <w:bCs/>
              </w:rPr>
            </w:pPr>
            <w:r w:rsidRPr="00106CDB">
              <w:rPr>
                <w:bCs/>
              </w:rPr>
              <w:t>Email:</w:t>
            </w:r>
          </w:p>
        </w:tc>
        <w:tc>
          <w:tcPr>
            <w:tcW w:w="5103" w:type="dxa"/>
          </w:tcPr>
          <w:p w14:paraId="455C4D42" w14:textId="77777777" w:rsidR="005A7F94" w:rsidRPr="00106CDB" w:rsidRDefault="005A7F94" w:rsidP="00106CDB">
            <w:pPr>
              <w:spacing w:before="40" w:after="40" w:line="240" w:lineRule="auto"/>
              <w:rPr>
                <w:b/>
              </w:rPr>
            </w:pPr>
          </w:p>
        </w:tc>
      </w:tr>
      <w:tr w:rsidR="005A7F94" w:rsidRPr="00DB1531" w14:paraId="530E51B9" w14:textId="77777777" w:rsidTr="00C215B4">
        <w:tc>
          <w:tcPr>
            <w:tcW w:w="4644" w:type="dxa"/>
          </w:tcPr>
          <w:p w14:paraId="4D16A2B1" w14:textId="77777777" w:rsidR="005A7F94" w:rsidRPr="00106CDB" w:rsidRDefault="005A7F94" w:rsidP="00106CDB">
            <w:pPr>
              <w:spacing w:before="40" w:after="40" w:line="240" w:lineRule="auto"/>
              <w:rPr>
                <w:bCs/>
              </w:rPr>
            </w:pPr>
            <w:r w:rsidRPr="00106CDB">
              <w:rPr>
                <w:bCs/>
              </w:rPr>
              <w:t>Physical address:</w:t>
            </w:r>
          </w:p>
        </w:tc>
        <w:tc>
          <w:tcPr>
            <w:tcW w:w="5103" w:type="dxa"/>
          </w:tcPr>
          <w:p w14:paraId="694D3C47" w14:textId="77777777" w:rsidR="005A7F94" w:rsidRPr="00106CDB" w:rsidRDefault="005A7F94" w:rsidP="00106CDB">
            <w:pPr>
              <w:spacing w:before="40" w:after="40" w:line="240" w:lineRule="auto"/>
              <w:rPr>
                <w:b/>
              </w:rPr>
            </w:pPr>
          </w:p>
        </w:tc>
      </w:tr>
      <w:tr w:rsidR="005A7F94" w:rsidRPr="00DB1531" w14:paraId="36AD9558" w14:textId="77777777" w:rsidTr="00C215B4">
        <w:tc>
          <w:tcPr>
            <w:tcW w:w="4644" w:type="dxa"/>
          </w:tcPr>
          <w:p w14:paraId="78E951E0" w14:textId="77777777" w:rsidR="005A7F94" w:rsidRPr="00106CDB" w:rsidRDefault="005A7F94" w:rsidP="00106CDB">
            <w:pPr>
              <w:spacing w:before="40" w:after="40" w:line="240" w:lineRule="auto"/>
              <w:rPr>
                <w:bCs/>
              </w:rPr>
            </w:pPr>
            <w:r w:rsidRPr="00106CDB">
              <w:rPr>
                <w:bCs/>
              </w:rPr>
              <w:t>Postal address (if different)</w:t>
            </w:r>
          </w:p>
        </w:tc>
        <w:tc>
          <w:tcPr>
            <w:tcW w:w="5103" w:type="dxa"/>
          </w:tcPr>
          <w:p w14:paraId="00722978" w14:textId="77777777" w:rsidR="005A7F94" w:rsidRPr="00106CDB" w:rsidRDefault="005A7F94" w:rsidP="00106CDB">
            <w:pPr>
              <w:spacing w:before="40" w:after="40" w:line="240" w:lineRule="auto"/>
              <w:rPr>
                <w:b/>
              </w:rPr>
            </w:pPr>
          </w:p>
        </w:tc>
      </w:tr>
      <w:tr w:rsidR="005A7F94" w:rsidRPr="00DB1531" w14:paraId="21156A1E" w14:textId="77777777" w:rsidTr="00C215B4">
        <w:tc>
          <w:tcPr>
            <w:tcW w:w="4644" w:type="dxa"/>
          </w:tcPr>
          <w:p w14:paraId="1DACB12B" w14:textId="7B2B8414" w:rsidR="005A7F94" w:rsidRPr="00106CDB" w:rsidRDefault="00162AD0" w:rsidP="00106CDB">
            <w:pPr>
              <w:spacing w:before="40" w:after="40" w:line="240" w:lineRule="auto"/>
              <w:rPr>
                <w:b/>
              </w:rPr>
            </w:pPr>
            <w:r>
              <w:rPr>
                <w:b/>
              </w:rPr>
              <w:t>Secondary</w:t>
            </w:r>
            <w:r w:rsidRPr="00106CDB">
              <w:rPr>
                <w:b/>
              </w:rPr>
              <w:t xml:space="preserve"> </w:t>
            </w:r>
            <w:r w:rsidR="005A7F94" w:rsidRPr="00106CDB">
              <w:rPr>
                <w:b/>
              </w:rPr>
              <w:t>contact person (full name):</w:t>
            </w:r>
          </w:p>
        </w:tc>
        <w:tc>
          <w:tcPr>
            <w:tcW w:w="5103" w:type="dxa"/>
          </w:tcPr>
          <w:p w14:paraId="232016BF" w14:textId="77777777" w:rsidR="005A7F94" w:rsidRPr="00106CDB" w:rsidRDefault="005A7F94" w:rsidP="00106CDB">
            <w:pPr>
              <w:spacing w:before="40" w:after="40" w:line="240" w:lineRule="auto"/>
              <w:rPr>
                <w:b/>
              </w:rPr>
            </w:pPr>
          </w:p>
        </w:tc>
      </w:tr>
      <w:tr w:rsidR="005A7F94" w:rsidRPr="00DB1531" w14:paraId="321FC17A" w14:textId="77777777" w:rsidTr="00C215B4">
        <w:tc>
          <w:tcPr>
            <w:tcW w:w="4644" w:type="dxa"/>
          </w:tcPr>
          <w:p w14:paraId="4D94B460" w14:textId="4F76ECB9" w:rsidR="005A7F94" w:rsidRPr="00106CDB" w:rsidRDefault="005A7F94" w:rsidP="00106CDB">
            <w:pPr>
              <w:spacing w:before="40" w:after="40" w:line="240" w:lineRule="auto"/>
              <w:rPr>
                <w:bCs/>
              </w:rPr>
            </w:pPr>
            <w:r w:rsidRPr="00106CDB">
              <w:rPr>
                <w:bCs/>
              </w:rPr>
              <w:t>Position:</w:t>
            </w:r>
          </w:p>
        </w:tc>
        <w:tc>
          <w:tcPr>
            <w:tcW w:w="5103" w:type="dxa"/>
          </w:tcPr>
          <w:p w14:paraId="7C610C3F" w14:textId="77777777" w:rsidR="005A7F94" w:rsidRPr="00106CDB" w:rsidRDefault="005A7F94" w:rsidP="00106CDB">
            <w:pPr>
              <w:spacing w:before="40" w:after="40" w:line="240" w:lineRule="auto"/>
              <w:rPr>
                <w:b/>
              </w:rPr>
            </w:pPr>
          </w:p>
        </w:tc>
      </w:tr>
      <w:tr w:rsidR="005A7F94" w:rsidRPr="00DB1531" w14:paraId="2ACC9948" w14:textId="77777777" w:rsidTr="00C215B4">
        <w:tc>
          <w:tcPr>
            <w:tcW w:w="4644" w:type="dxa"/>
          </w:tcPr>
          <w:p w14:paraId="074E3114" w14:textId="2CCFB84D" w:rsidR="005A7F94" w:rsidRPr="00106CDB" w:rsidRDefault="005A7F94" w:rsidP="00106CDB">
            <w:pPr>
              <w:spacing w:before="40" w:after="40" w:line="240" w:lineRule="auto"/>
              <w:rPr>
                <w:bCs/>
              </w:rPr>
            </w:pPr>
            <w:r w:rsidRPr="00106CDB">
              <w:rPr>
                <w:bCs/>
              </w:rPr>
              <w:t>Tel</w:t>
            </w:r>
            <w:r w:rsidR="00282844">
              <w:rPr>
                <w:bCs/>
              </w:rPr>
              <w:t>ephone</w:t>
            </w:r>
            <w:r w:rsidRPr="00106CDB">
              <w:rPr>
                <w:bCs/>
              </w:rPr>
              <w:t>:</w:t>
            </w:r>
          </w:p>
        </w:tc>
        <w:tc>
          <w:tcPr>
            <w:tcW w:w="5103" w:type="dxa"/>
          </w:tcPr>
          <w:p w14:paraId="47C6A59F" w14:textId="77777777" w:rsidR="005A7F94" w:rsidRPr="00106CDB" w:rsidRDefault="005A7F94" w:rsidP="00106CDB">
            <w:pPr>
              <w:spacing w:before="40" w:after="40" w:line="240" w:lineRule="auto"/>
              <w:rPr>
                <w:b/>
              </w:rPr>
            </w:pPr>
          </w:p>
        </w:tc>
      </w:tr>
      <w:tr w:rsidR="005A7F94" w:rsidRPr="00DB1531" w14:paraId="1ED6053A" w14:textId="77777777" w:rsidTr="00C215B4">
        <w:tc>
          <w:tcPr>
            <w:tcW w:w="4644" w:type="dxa"/>
          </w:tcPr>
          <w:p w14:paraId="062134CE" w14:textId="77777777" w:rsidR="005A7F94" w:rsidRPr="00106CDB" w:rsidRDefault="005A7F94" w:rsidP="00106CDB">
            <w:pPr>
              <w:spacing w:before="40" w:after="40" w:line="240" w:lineRule="auto"/>
              <w:rPr>
                <w:bCs/>
              </w:rPr>
            </w:pPr>
            <w:r w:rsidRPr="00106CDB">
              <w:rPr>
                <w:bCs/>
              </w:rPr>
              <w:t>Mobile:</w:t>
            </w:r>
          </w:p>
        </w:tc>
        <w:tc>
          <w:tcPr>
            <w:tcW w:w="5103" w:type="dxa"/>
          </w:tcPr>
          <w:p w14:paraId="0ED86637" w14:textId="77777777" w:rsidR="005A7F94" w:rsidRPr="00106CDB" w:rsidRDefault="005A7F94" w:rsidP="00106CDB">
            <w:pPr>
              <w:spacing w:before="40" w:after="40" w:line="240" w:lineRule="auto"/>
              <w:rPr>
                <w:b/>
              </w:rPr>
            </w:pPr>
          </w:p>
        </w:tc>
      </w:tr>
      <w:tr w:rsidR="005A7F94" w:rsidRPr="00DB1531" w14:paraId="0652B7A2" w14:textId="77777777" w:rsidTr="00C215B4">
        <w:tc>
          <w:tcPr>
            <w:tcW w:w="4644" w:type="dxa"/>
          </w:tcPr>
          <w:p w14:paraId="13935338" w14:textId="77777777" w:rsidR="005A7F94" w:rsidRPr="00106CDB" w:rsidRDefault="005A7F94" w:rsidP="00106CDB">
            <w:pPr>
              <w:spacing w:before="40" w:after="40" w:line="240" w:lineRule="auto"/>
              <w:rPr>
                <w:bCs/>
              </w:rPr>
            </w:pPr>
            <w:r w:rsidRPr="00106CDB">
              <w:rPr>
                <w:bCs/>
              </w:rPr>
              <w:t>Email:</w:t>
            </w:r>
          </w:p>
        </w:tc>
        <w:tc>
          <w:tcPr>
            <w:tcW w:w="5103" w:type="dxa"/>
          </w:tcPr>
          <w:p w14:paraId="2751C080" w14:textId="77777777" w:rsidR="005A7F94" w:rsidRPr="00106CDB" w:rsidRDefault="005A7F94" w:rsidP="00106CDB">
            <w:pPr>
              <w:spacing w:before="40" w:after="40" w:line="240" w:lineRule="auto"/>
              <w:rPr>
                <w:b/>
              </w:rPr>
            </w:pPr>
          </w:p>
        </w:tc>
      </w:tr>
      <w:tr w:rsidR="00A4178C" w:rsidRPr="00DB1531" w14:paraId="1BFB0DE3" w14:textId="77777777" w:rsidTr="00C215B4">
        <w:tc>
          <w:tcPr>
            <w:tcW w:w="4644" w:type="dxa"/>
          </w:tcPr>
          <w:p w14:paraId="726DA219" w14:textId="77777777" w:rsidR="00A4178C" w:rsidRPr="00106CDB" w:rsidRDefault="00A4178C" w:rsidP="00106CDB">
            <w:pPr>
              <w:spacing w:before="40" w:after="40" w:line="240" w:lineRule="auto"/>
              <w:rPr>
                <w:bCs/>
              </w:rPr>
            </w:pPr>
            <w:r w:rsidRPr="00106CDB">
              <w:rPr>
                <w:bCs/>
              </w:rPr>
              <w:t>Physical address:</w:t>
            </w:r>
          </w:p>
        </w:tc>
        <w:tc>
          <w:tcPr>
            <w:tcW w:w="5103" w:type="dxa"/>
          </w:tcPr>
          <w:p w14:paraId="13075957" w14:textId="77777777" w:rsidR="00A4178C" w:rsidRPr="00106CDB" w:rsidRDefault="00A4178C" w:rsidP="00106CDB">
            <w:pPr>
              <w:spacing w:before="40" w:after="40" w:line="240" w:lineRule="auto"/>
              <w:rPr>
                <w:b/>
              </w:rPr>
            </w:pPr>
          </w:p>
        </w:tc>
      </w:tr>
      <w:tr w:rsidR="00A4178C" w:rsidRPr="00DB1531" w14:paraId="5E3076D2" w14:textId="77777777" w:rsidTr="00C215B4">
        <w:tc>
          <w:tcPr>
            <w:tcW w:w="4644" w:type="dxa"/>
          </w:tcPr>
          <w:p w14:paraId="6EFA7BAF" w14:textId="77777777" w:rsidR="00A4178C" w:rsidRPr="00106CDB" w:rsidRDefault="00A4178C" w:rsidP="00106CDB">
            <w:pPr>
              <w:spacing w:before="40" w:after="40" w:line="240" w:lineRule="auto"/>
              <w:rPr>
                <w:bCs/>
              </w:rPr>
            </w:pPr>
            <w:r w:rsidRPr="00106CDB">
              <w:rPr>
                <w:bCs/>
              </w:rPr>
              <w:t>Postal address (if different)</w:t>
            </w:r>
          </w:p>
        </w:tc>
        <w:tc>
          <w:tcPr>
            <w:tcW w:w="5103" w:type="dxa"/>
          </w:tcPr>
          <w:p w14:paraId="1C2F5083" w14:textId="77777777" w:rsidR="00A4178C" w:rsidRPr="00106CDB" w:rsidRDefault="00A4178C" w:rsidP="00106CDB">
            <w:pPr>
              <w:spacing w:before="40" w:after="40" w:line="240" w:lineRule="auto"/>
              <w:rPr>
                <w:b/>
              </w:rPr>
            </w:pPr>
          </w:p>
        </w:tc>
      </w:tr>
    </w:tbl>
    <w:p w14:paraId="565190BF" w14:textId="77777777" w:rsidR="00733B22" w:rsidRDefault="00733B22" w:rsidP="00C215B4">
      <w:pPr>
        <w:tabs>
          <w:tab w:val="left" w:pos="1843"/>
        </w:tabs>
        <w:spacing w:after="120" w:line="240" w:lineRule="auto"/>
        <w:rPr>
          <w:sz w:val="16"/>
          <w:szCs w:val="16"/>
        </w:rPr>
      </w:pPr>
    </w:p>
    <w:p w14:paraId="3B7BB7BC" w14:textId="45C2F3CE" w:rsidR="008B7F72" w:rsidRPr="00CE3EB1" w:rsidRDefault="008B7F72" w:rsidP="00F7551D">
      <w:pPr>
        <w:spacing w:after="120" w:line="240" w:lineRule="auto"/>
        <w:rPr>
          <w:b/>
        </w:rPr>
      </w:pPr>
      <w:r w:rsidRPr="00CE3EB1">
        <w:rPr>
          <w:b/>
        </w:rPr>
        <w:lastRenderedPageBreak/>
        <w:t xml:space="preserve">Categories under which </w:t>
      </w:r>
      <w:r w:rsidR="00733B22">
        <w:rPr>
          <w:b/>
        </w:rPr>
        <w:t>accreditation</w:t>
      </w:r>
      <w:r w:rsidR="00733B22" w:rsidRPr="00CE3EB1">
        <w:rPr>
          <w:b/>
        </w:rPr>
        <w:t xml:space="preserve"> </w:t>
      </w:r>
      <w:r w:rsidRPr="00CE3EB1">
        <w:rPr>
          <w:b/>
        </w:rPr>
        <w:t>is sought (please indicate [</w:t>
      </w:r>
      <w:r w:rsidR="00F7551D">
        <w:rPr>
          <w:b/>
        </w:rPr>
        <w:t>YES</w:t>
      </w:r>
      <w:r w:rsidR="004F7AD6">
        <w:rPr>
          <w:b/>
        </w:rPr>
        <w:t xml:space="preserve"> or</w:t>
      </w:r>
      <w:r w:rsidR="00F7551D">
        <w:rPr>
          <w:b/>
        </w:rPr>
        <w:t xml:space="preserve"> NO</w:t>
      </w:r>
      <w:r w:rsidRPr="00CE3EB1">
        <w:rPr>
          <w:b/>
        </w:rPr>
        <w:t>]</w:t>
      </w:r>
    </w:p>
    <w:tbl>
      <w:tblPr>
        <w:tblW w:w="0" w:type="auto"/>
        <w:tblInd w:w="108" w:type="dxa"/>
        <w:tblLayout w:type="fixed"/>
        <w:tblLook w:val="0000" w:firstRow="0" w:lastRow="0" w:firstColumn="0" w:lastColumn="0" w:noHBand="0" w:noVBand="0"/>
      </w:tblPr>
      <w:tblGrid>
        <w:gridCol w:w="1134"/>
        <w:gridCol w:w="4677"/>
        <w:gridCol w:w="993"/>
      </w:tblGrid>
      <w:tr w:rsidR="00414EAD" w:rsidRPr="00CE3EB1" w14:paraId="4D3279A2" w14:textId="77777777" w:rsidTr="0041422E">
        <w:tc>
          <w:tcPr>
            <w:tcW w:w="1134" w:type="dxa"/>
            <w:tcBorders>
              <w:top w:val="single" w:sz="4" w:space="0" w:color="000000"/>
              <w:left w:val="single" w:sz="4" w:space="0" w:color="000000"/>
              <w:bottom w:val="single" w:sz="4" w:space="0" w:color="000000"/>
            </w:tcBorders>
            <w:shd w:val="clear" w:color="auto" w:fill="D9D9D9"/>
          </w:tcPr>
          <w:p w14:paraId="14446F88" w14:textId="77777777" w:rsidR="00414EAD" w:rsidRPr="00CE3EB1" w:rsidRDefault="00414EAD" w:rsidP="00D75E26">
            <w:pPr>
              <w:snapToGrid w:val="0"/>
              <w:spacing w:before="40" w:after="40" w:line="240" w:lineRule="auto"/>
              <w:rPr>
                <w:b/>
              </w:rPr>
            </w:pPr>
            <w:r w:rsidRPr="00CE3EB1">
              <w:rPr>
                <w:b/>
              </w:rPr>
              <w:t>Category</w:t>
            </w:r>
          </w:p>
        </w:tc>
        <w:tc>
          <w:tcPr>
            <w:tcW w:w="4677" w:type="dxa"/>
            <w:tcBorders>
              <w:top w:val="single" w:sz="4" w:space="0" w:color="000000"/>
              <w:left w:val="single" w:sz="4" w:space="0" w:color="000000"/>
              <w:bottom w:val="single" w:sz="4" w:space="0" w:color="000000"/>
              <w:right w:val="single" w:sz="4" w:space="0" w:color="auto"/>
            </w:tcBorders>
            <w:shd w:val="clear" w:color="auto" w:fill="D9D9D9"/>
          </w:tcPr>
          <w:p w14:paraId="20776BC8" w14:textId="77777777" w:rsidR="00414EAD" w:rsidRPr="00CE3EB1" w:rsidRDefault="00414EAD" w:rsidP="00D75E26">
            <w:pPr>
              <w:snapToGrid w:val="0"/>
              <w:spacing w:before="40" w:after="40" w:line="240" w:lineRule="auto"/>
              <w:rPr>
                <w:b/>
              </w:rPr>
            </w:pPr>
            <w:r w:rsidRPr="00CE3EB1">
              <w:rPr>
                <w:b/>
              </w:rPr>
              <w:t>Description</w:t>
            </w:r>
          </w:p>
        </w:tc>
        <w:tc>
          <w:tcPr>
            <w:tcW w:w="993" w:type="dxa"/>
            <w:tcBorders>
              <w:top w:val="single" w:sz="4" w:space="0" w:color="auto"/>
              <w:left w:val="single" w:sz="4" w:space="0" w:color="auto"/>
              <w:bottom w:val="single" w:sz="4" w:space="0" w:color="auto"/>
              <w:right w:val="single" w:sz="4" w:space="0" w:color="auto"/>
            </w:tcBorders>
            <w:shd w:val="clear" w:color="auto" w:fill="D9D9D9"/>
          </w:tcPr>
          <w:p w14:paraId="206E940D" w14:textId="541C3A3A" w:rsidR="00414EAD" w:rsidRPr="00CE3EB1" w:rsidRDefault="00414EAD" w:rsidP="00D75E26">
            <w:pPr>
              <w:snapToGrid w:val="0"/>
              <w:spacing w:before="40" w:after="40" w:line="240" w:lineRule="auto"/>
              <w:rPr>
                <w:b/>
              </w:rPr>
            </w:pPr>
            <w:r w:rsidRPr="00CE3EB1">
              <w:rPr>
                <w:b/>
              </w:rPr>
              <w:t>Yes</w:t>
            </w:r>
            <w:r w:rsidR="004F7AD6">
              <w:rPr>
                <w:b/>
              </w:rPr>
              <w:t xml:space="preserve"> </w:t>
            </w:r>
            <w:r w:rsidRPr="00CE3EB1">
              <w:rPr>
                <w:b/>
              </w:rPr>
              <w:t>/</w:t>
            </w:r>
            <w:r w:rsidR="004F7AD6">
              <w:rPr>
                <w:b/>
              </w:rPr>
              <w:t xml:space="preserve"> </w:t>
            </w:r>
            <w:r w:rsidR="0090251A">
              <w:rPr>
                <w:b/>
              </w:rPr>
              <w:t>N</w:t>
            </w:r>
            <w:r w:rsidRPr="00CE3EB1">
              <w:rPr>
                <w:b/>
              </w:rPr>
              <w:t>o</w:t>
            </w:r>
          </w:p>
        </w:tc>
      </w:tr>
      <w:tr w:rsidR="00414EAD" w:rsidRPr="00CE3EB1" w14:paraId="6C84D558" w14:textId="77777777" w:rsidTr="00CE3EB1">
        <w:tc>
          <w:tcPr>
            <w:tcW w:w="1134" w:type="dxa"/>
            <w:tcBorders>
              <w:top w:val="single" w:sz="4" w:space="0" w:color="000000"/>
              <w:left w:val="single" w:sz="4" w:space="0" w:color="000000"/>
              <w:bottom w:val="single" w:sz="4" w:space="0" w:color="000000"/>
            </w:tcBorders>
          </w:tcPr>
          <w:p w14:paraId="24711D8F" w14:textId="77777777" w:rsidR="00414EAD" w:rsidRPr="00CE3EB1" w:rsidRDefault="00414EAD" w:rsidP="00D75E26">
            <w:pPr>
              <w:snapToGrid w:val="0"/>
              <w:spacing w:before="40" w:after="40" w:line="240" w:lineRule="auto"/>
              <w:jc w:val="center"/>
            </w:pPr>
            <w:r w:rsidRPr="00CE3EB1">
              <w:t>1</w:t>
            </w:r>
          </w:p>
        </w:tc>
        <w:tc>
          <w:tcPr>
            <w:tcW w:w="4677" w:type="dxa"/>
            <w:tcBorders>
              <w:top w:val="single" w:sz="4" w:space="0" w:color="000000"/>
              <w:left w:val="single" w:sz="4" w:space="0" w:color="000000"/>
              <w:bottom w:val="single" w:sz="4" w:space="0" w:color="000000"/>
              <w:right w:val="single" w:sz="4" w:space="0" w:color="auto"/>
            </w:tcBorders>
          </w:tcPr>
          <w:p w14:paraId="2287CB65" w14:textId="77777777" w:rsidR="00414EAD" w:rsidRPr="00CE3EB1" w:rsidRDefault="00414EAD" w:rsidP="00D75E26">
            <w:pPr>
              <w:snapToGrid w:val="0"/>
              <w:spacing w:before="40" w:after="40" w:line="240" w:lineRule="auto"/>
            </w:pPr>
            <w:r w:rsidRPr="00CE3EB1">
              <w:t>Supplier of wood chip</w:t>
            </w:r>
          </w:p>
        </w:tc>
        <w:tc>
          <w:tcPr>
            <w:tcW w:w="993" w:type="dxa"/>
            <w:tcBorders>
              <w:top w:val="single" w:sz="4" w:space="0" w:color="auto"/>
              <w:left w:val="single" w:sz="4" w:space="0" w:color="auto"/>
              <w:bottom w:val="single" w:sz="4" w:space="0" w:color="auto"/>
              <w:right w:val="single" w:sz="4" w:space="0" w:color="auto"/>
            </w:tcBorders>
          </w:tcPr>
          <w:p w14:paraId="4E92B05E" w14:textId="77777777" w:rsidR="00414EAD" w:rsidRPr="00CE3EB1" w:rsidRDefault="00414EAD" w:rsidP="00D75E26">
            <w:pPr>
              <w:snapToGrid w:val="0"/>
              <w:spacing w:before="40" w:after="40" w:line="240" w:lineRule="auto"/>
              <w:jc w:val="center"/>
            </w:pPr>
          </w:p>
        </w:tc>
      </w:tr>
      <w:tr w:rsidR="00414EAD" w:rsidRPr="00CE3EB1" w14:paraId="37D680DA" w14:textId="77777777" w:rsidTr="00CE3EB1">
        <w:tc>
          <w:tcPr>
            <w:tcW w:w="1134" w:type="dxa"/>
            <w:tcBorders>
              <w:top w:val="single" w:sz="4" w:space="0" w:color="000000"/>
              <w:left w:val="single" w:sz="4" w:space="0" w:color="000000"/>
              <w:bottom w:val="single" w:sz="4" w:space="0" w:color="000000"/>
            </w:tcBorders>
          </w:tcPr>
          <w:p w14:paraId="3EF990F2" w14:textId="77777777" w:rsidR="00414EAD" w:rsidRPr="00CE3EB1" w:rsidRDefault="00414EAD" w:rsidP="00D75E26">
            <w:pPr>
              <w:snapToGrid w:val="0"/>
              <w:spacing w:before="40" w:after="40" w:line="240" w:lineRule="auto"/>
              <w:jc w:val="center"/>
            </w:pPr>
            <w:r w:rsidRPr="00CE3EB1">
              <w:t>2</w:t>
            </w:r>
          </w:p>
        </w:tc>
        <w:tc>
          <w:tcPr>
            <w:tcW w:w="4677" w:type="dxa"/>
            <w:tcBorders>
              <w:top w:val="single" w:sz="4" w:space="0" w:color="000000"/>
              <w:left w:val="single" w:sz="4" w:space="0" w:color="000000"/>
              <w:bottom w:val="single" w:sz="4" w:space="0" w:color="000000"/>
              <w:right w:val="single" w:sz="4" w:space="0" w:color="auto"/>
            </w:tcBorders>
          </w:tcPr>
          <w:p w14:paraId="073A770C" w14:textId="77777777" w:rsidR="00414EAD" w:rsidRPr="00CE3EB1" w:rsidRDefault="00414EAD" w:rsidP="00D75E26">
            <w:pPr>
              <w:snapToGrid w:val="0"/>
              <w:spacing w:before="40" w:after="40" w:line="240" w:lineRule="auto"/>
            </w:pPr>
            <w:r w:rsidRPr="00CE3EB1">
              <w:t>Supplier of wood pellets</w:t>
            </w:r>
          </w:p>
        </w:tc>
        <w:tc>
          <w:tcPr>
            <w:tcW w:w="993" w:type="dxa"/>
            <w:tcBorders>
              <w:top w:val="single" w:sz="4" w:space="0" w:color="auto"/>
              <w:left w:val="single" w:sz="4" w:space="0" w:color="auto"/>
              <w:bottom w:val="single" w:sz="4" w:space="0" w:color="auto"/>
              <w:right w:val="single" w:sz="4" w:space="0" w:color="auto"/>
            </w:tcBorders>
          </w:tcPr>
          <w:p w14:paraId="68F5C6BF" w14:textId="77777777" w:rsidR="00414EAD" w:rsidRPr="00CE3EB1" w:rsidRDefault="00414EAD" w:rsidP="00D75E26">
            <w:pPr>
              <w:snapToGrid w:val="0"/>
              <w:spacing w:before="40" w:after="40" w:line="240" w:lineRule="auto"/>
              <w:jc w:val="center"/>
            </w:pPr>
          </w:p>
        </w:tc>
      </w:tr>
      <w:tr w:rsidR="00414EAD" w:rsidRPr="00CE3EB1" w14:paraId="4906A365" w14:textId="77777777" w:rsidTr="00CE3EB1">
        <w:tc>
          <w:tcPr>
            <w:tcW w:w="1134" w:type="dxa"/>
            <w:tcBorders>
              <w:top w:val="single" w:sz="4" w:space="0" w:color="000000"/>
              <w:left w:val="single" w:sz="4" w:space="0" w:color="000000"/>
              <w:bottom w:val="single" w:sz="4" w:space="0" w:color="000000"/>
            </w:tcBorders>
          </w:tcPr>
          <w:p w14:paraId="3B1A0183" w14:textId="77777777" w:rsidR="00414EAD" w:rsidRPr="00CE3EB1" w:rsidRDefault="00414EAD" w:rsidP="00D75E26">
            <w:pPr>
              <w:snapToGrid w:val="0"/>
              <w:spacing w:before="40" w:after="40" w:line="240" w:lineRule="auto"/>
              <w:jc w:val="center"/>
            </w:pPr>
            <w:r w:rsidRPr="00CE3EB1">
              <w:t>3</w:t>
            </w:r>
          </w:p>
        </w:tc>
        <w:tc>
          <w:tcPr>
            <w:tcW w:w="4677" w:type="dxa"/>
            <w:tcBorders>
              <w:top w:val="single" w:sz="4" w:space="0" w:color="000000"/>
              <w:left w:val="single" w:sz="4" w:space="0" w:color="000000"/>
              <w:bottom w:val="single" w:sz="4" w:space="0" w:color="000000"/>
              <w:right w:val="single" w:sz="4" w:space="0" w:color="auto"/>
            </w:tcBorders>
          </w:tcPr>
          <w:p w14:paraId="6FB8E204" w14:textId="77777777" w:rsidR="00414EAD" w:rsidRPr="00CE3EB1" w:rsidRDefault="00414EAD" w:rsidP="00D75E26">
            <w:pPr>
              <w:snapToGrid w:val="0"/>
              <w:spacing w:before="40" w:after="40" w:line="240" w:lineRule="auto"/>
            </w:pPr>
            <w:r w:rsidRPr="00CE3EB1">
              <w:t xml:space="preserve">Supplier of </w:t>
            </w:r>
            <w:r w:rsidR="00543368" w:rsidRPr="00CE3EB1">
              <w:t>h</w:t>
            </w:r>
            <w:r w:rsidRPr="00CE3EB1">
              <w:t xml:space="preserve">og </w:t>
            </w:r>
            <w:r w:rsidR="00543368" w:rsidRPr="00CE3EB1">
              <w:t>f</w:t>
            </w:r>
            <w:r w:rsidRPr="00CE3EB1">
              <w:t>uel</w:t>
            </w:r>
          </w:p>
        </w:tc>
        <w:tc>
          <w:tcPr>
            <w:tcW w:w="993" w:type="dxa"/>
            <w:tcBorders>
              <w:top w:val="single" w:sz="4" w:space="0" w:color="auto"/>
              <w:left w:val="single" w:sz="4" w:space="0" w:color="auto"/>
              <w:bottom w:val="single" w:sz="4" w:space="0" w:color="auto"/>
              <w:right w:val="single" w:sz="4" w:space="0" w:color="auto"/>
            </w:tcBorders>
          </w:tcPr>
          <w:p w14:paraId="22C3B515" w14:textId="77777777" w:rsidR="00414EAD" w:rsidRPr="00CE3EB1" w:rsidRDefault="00414EAD" w:rsidP="00D75E26">
            <w:pPr>
              <w:snapToGrid w:val="0"/>
              <w:spacing w:before="40" w:after="40" w:line="240" w:lineRule="auto"/>
              <w:jc w:val="center"/>
            </w:pPr>
          </w:p>
        </w:tc>
      </w:tr>
      <w:tr w:rsidR="00414EAD" w:rsidRPr="00CE3EB1" w14:paraId="75814D7E" w14:textId="77777777" w:rsidTr="00CE3EB1">
        <w:tc>
          <w:tcPr>
            <w:tcW w:w="1134" w:type="dxa"/>
            <w:tcBorders>
              <w:top w:val="single" w:sz="4" w:space="0" w:color="000000"/>
              <w:left w:val="single" w:sz="4" w:space="0" w:color="000000"/>
              <w:bottom w:val="single" w:sz="4" w:space="0" w:color="000000"/>
            </w:tcBorders>
          </w:tcPr>
          <w:p w14:paraId="1EB73F72" w14:textId="77777777" w:rsidR="00414EAD" w:rsidRPr="00CE3EB1" w:rsidRDefault="00414EAD" w:rsidP="00D75E26">
            <w:pPr>
              <w:snapToGrid w:val="0"/>
              <w:spacing w:before="40" w:after="40" w:line="240" w:lineRule="auto"/>
              <w:jc w:val="center"/>
            </w:pPr>
            <w:r w:rsidRPr="00CE3EB1">
              <w:t>4</w:t>
            </w:r>
          </w:p>
        </w:tc>
        <w:tc>
          <w:tcPr>
            <w:tcW w:w="4677" w:type="dxa"/>
            <w:tcBorders>
              <w:top w:val="single" w:sz="4" w:space="0" w:color="000000"/>
              <w:left w:val="single" w:sz="4" w:space="0" w:color="000000"/>
              <w:bottom w:val="single" w:sz="4" w:space="0" w:color="000000"/>
              <w:right w:val="single" w:sz="4" w:space="0" w:color="auto"/>
            </w:tcBorders>
          </w:tcPr>
          <w:p w14:paraId="7709C583" w14:textId="77777777" w:rsidR="00414EAD" w:rsidRPr="00CE3EB1" w:rsidRDefault="00414EAD" w:rsidP="00D75E26">
            <w:pPr>
              <w:autoSpaceDE w:val="0"/>
              <w:autoSpaceDN w:val="0"/>
              <w:adjustRightInd w:val="0"/>
              <w:spacing w:before="40" w:after="40" w:line="240" w:lineRule="auto"/>
            </w:pPr>
            <w:r w:rsidRPr="00CE3EB1">
              <w:t>Supplier of</w:t>
            </w:r>
            <w:r w:rsidRPr="00CE3EB1">
              <w:rPr>
                <w:rFonts w:cs="Times New Roman"/>
                <w:bCs/>
                <w:lang w:val="en-NZ"/>
              </w:rPr>
              <w:t xml:space="preserve"> </w:t>
            </w:r>
            <w:r w:rsidR="00543368" w:rsidRPr="00CE3EB1">
              <w:rPr>
                <w:rFonts w:cs="Times New Roman"/>
                <w:bCs/>
                <w:lang w:val="en-NZ"/>
              </w:rPr>
              <w:t>u</w:t>
            </w:r>
            <w:r w:rsidRPr="00CE3EB1">
              <w:rPr>
                <w:rFonts w:cs="Times New Roman"/>
                <w:bCs/>
                <w:lang w:val="en-NZ"/>
              </w:rPr>
              <w:t xml:space="preserve">rban </w:t>
            </w:r>
            <w:r w:rsidR="00543368" w:rsidRPr="00CE3EB1">
              <w:rPr>
                <w:rFonts w:cs="Times New Roman"/>
                <w:bCs/>
                <w:lang w:val="en-NZ"/>
              </w:rPr>
              <w:t>w</w:t>
            </w:r>
            <w:r w:rsidRPr="00CE3EB1">
              <w:rPr>
                <w:rFonts w:cs="Times New Roman"/>
                <w:bCs/>
                <w:lang w:val="en-NZ"/>
              </w:rPr>
              <w:t xml:space="preserve">ood </w:t>
            </w:r>
            <w:r w:rsidR="00543368" w:rsidRPr="00CE3EB1">
              <w:rPr>
                <w:rFonts w:cs="Times New Roman"/>
                <w:bCs/>
                <w:lang w:val="en-NZ"/>
              </w:rPr>
              <w:t>f</w:t>
            </w:r>
            <w:r w:rsidRPr="00CE3EB1">
              <w:rPr>
                <w:rFonts w:cs="Times New Roman"/>
                <w:bCs/>
                <w:lang w:val="en-NZ"/>
              </w:rPr>
              <w:t>uels</w:t>
            </w:r>
            <w:r w:rsidR="00B66EF6" w:rsidRPr="00CE3EB1">
              <w:rPr>
                <w:rFonts w:cs="Times New Roman"/>
                <w:bCs/>
                <w:lang w:val="en-NZ"/>
              </w:rPr>
              <w:t xml:space="preserve"> </w:t>
            </w:r>
          </w:p>
        </w:tc>
        <w:tc>
          <w:tcPr>
            <w:tcW w:w="993" w:type="dxa"/>
            <w:tcBorders>
              <w:top w:val="single" w:sz="4" w:space="0" w:color="auto"/>
              <w:left w:val="single" w:sz="4" w:space="0" w:color="auto"/>
              <w:bottom w:val="single" w:sz="4" w:space="0" w:color="auto"/>
              <w:right w:val="single" w:sz="4" w:space="0" w:color="auto"/>
            </w:tcBorders>
          </w:tcPr>
          <w:p w14:paraId="4CEB2F45" w14:textId="77777777" w:rsidR="00414EAD" w:rsidRPr="00CE3EB1" w:rsidRDefault="00414EAD" w:rsidP="00D75E26">
            <w:pPr>
              <w:snapToGrid w:val="0"/>
              <w:spacing w:before="40" w:after="40" w:line="240" w:lineRule="auto"/>
              <w:jc w:val="center"/>
            </w:pPr>
          </w:p>
        </w:tc>
      </w:tr>
      <w:tr w:rsidR="00414EAD" w:rsidRPr="00CE3EB1" w14:paraId="6F2A79FC" w14:textId="77777777" w:rsidTr="00CE3EB1">
        <w:tc>
          <w:tcPr>
            <w:tcW w:w="1134" w:type="dxa"/>
            <w:tcBorders>
              <w:top w:val="single" w:sz="4" w:space="0" w:color="000000"/>
              <w:left w:val="single" w:sz="4" w:space="0" w:color="000000"/>
              <w:bottom w:val="single" w:sz="4" w:space="0" w:color="000000"/>
            </w:tcBorders>
          </w:tcPr>
          <w:p w14:paraId="7C86DC65" w14:textId="77777777" w:rsidR="00414EAD" w:rsidRPr="00CE3EB1" w:rsidRDefault="00414EAD" w:rsidP="00D75E26">
            <w:pPr>
              <w:snapToGrid w:val="0"/>
              <w:spacing w:before="40" w:after="40" w:line="240" w:lineRule="auto"/>
              <w:jc w:val="center"/>
            </w:pPr>
            <w:r w:rsidRPr="00CE3EB1">
              <w:t>5</w:t>
            </w:r>
          </w:p>
        </w:tc>
        <w:tc>
          <w:tcPr>
            <w:tcW w:w="4677" w:type="dxa"/>
            <w:tcBorders>
              <w:top w:val="single" w:sz="4" w:space="0" w:color="000000"/>
              <w:left w:val="single" w:sz="4" w:space="0" w:color="000000"/>
              <w:bottom w:val="single" w:sz="4" w:space="0" w:color="000000"/>
              <w:right w:val="single" w:sz="4" w:space="0" w:color="auto"/>
            </w:tcBorders>
          </w:tcPr>
          <w:p w14:paraId="5CC2182F" w14:textId="77777777" w:rsidR="00414EAD" w:rsidRPr="00CE3EB1" w:rsidRDefault="00414EAD" w:rsidP="00D75E26">
            <w:pPr>
              <w:autoSpaceDE w:val="0"/>
              <w:autoSpaceDN w:val="0"/>
              <w:adjustRightInd w:val="0"/>
              <w:spacing w:before="40" w:after="40" w:line="240" w:lineRule="auto"/>
            </w:pPr>
            <w:r w:rsidRPr="00CE3EB1">
              <w:t>Supplier of</w:t>
            </w:r>
            <w:r w:rsidRPr="00CE3EB1">
              <w:rPr>
                <w:rFonts w:cs="Times New Roman"/>
                <w:bCs/>
                <w:lang w:val="en-NZ"/>
              </w:rPr>
              <w:t xml:space="preserve"> </w:t>
            </w:r>
            <w:r w:rsidR="00543368" w:rsidRPr="00CE3EB1">
              <w:rPr>
                <w:rFonts w:cs="Times New Roman"/>
                <w:bCs/>
                <w:lang w:val="en-NZ"/>
              </w:rPr>
              <w:t>c</w:t>
            </w:r>
            <w:r w:rsidRPr="00CE3EB1">
              <w:rPr>
                <w:rFonts w:cs="Times New Roman"/>
                <w:bCs/>
                <w:lang w:val="en-NZ"/>
              </w:rPr>
              <w:t xml:space="preserve">ompressed </w:t>
            </w:r>
            <w:proofErr w:type="spellStart"/>
            <w:r w:rsidR="00543368" w:rsidRPr="00CE3EB1">
              <w:rPr>
                <w:rFonts w:cs="Times New Roman"/>
                <w:bCs/>
                <w:lang w:val="en-NZ"/>
              </w:rPr>
              <w:t>f</w:t>
            </w:r>
            <w:r w:rsidRPr="00CE3EB1">
              <w:rPr>
                <w:rFonts w:cs="Times New Roman"/>
                <w:bCs/>
                <w:lang w:val="en-NZ"/>
              </w:rPr>
              <w:t>irelogs</w:t>
            </w:r>
            <w:proofErr w:type="spellEnd"/>
            <w:r w:rsidRPr="00CE3EB1">
              <w:rPr>
                <w:rFonts w:cs="Times New Roman"/>
                <w:bCs/>
                <w:lang w:val="en-NZ"/>
              </w:rPr>
              <w:t xml:space="preserve"> and </w:t>
            </w:r>
            <w:r w:rsidR="00543368" w:rsidRPr="00CE3EB1">
              <w:rPr>
                <w:rFonts w:cs="Times New Roman"/>
                <w:bCs/>
                <w:lang w:val="en-NZ"/>
              </w:rPr>
              <w:t>b</w:t>
            </w:r>
            <w:r w:rsidRPr="00CE3EB1">
              <w:rPr>
                <w:rFonts w:cs="Times New Roman"/>
                <w:bCs/>
                <w:lang w:val="en-NZ"/>
              </w:rPr>
              <w:t>riquettes</w:t>
            </w:r>
          </w:p>
        </w:tc>
        <w:tc>
          <w:tcPr>
            <w:tcW w:w="993" w:type="dxa"/>
            <w:tcBorders>
              <w:top w:val="single" w:sz="4" w:space="0" w:color="auto"/>
              <w:left w:val="single" w:sz="4" w:space="0" w:color="auto"/>
              <w:bottom w:val="single" w:sz="4" w:space="0" w:color="auto"/>
              <w:right w:val="single" w:sz="4" w:space="0" w:color="auto"/>
            </w:tcBorders>
          </w:tcPr>
          <w:p w14:paraId="1D26A8E7" w14:textId="77777777" w:rsidR="00414EAD" w:rsidRPr="00CE3EB1" w:rsidRDefault="00414EAD" w:rsidP="00D75E26">
            <w:pPr>
              <w:snapToGrid w:val="0"/>
              <w:spacing w:before="40" w:after="40" w:line="240" w:lineRule="auto"/>
              <w:jc w:val="center"/>
            </w:pPr>
          </w:p>
        </w:tc>
      </w:tr>
      <w:tr w:rsidR="00414EAD" w:rsidRPr="00CE3EB1" w14:paraId="74934C8E" w14:textId="77777777" w:rsidTr="00CE3EB1">
        <w:tc>
          <w:tcPr>
            <w:tcW w:w="1134" w:type="dxa"/>
            <w:tcBorders>
              <w:top w:val="single" w:sz="4" w:space="0" w:color="000000"/>
              <w:left w:val="single" w:sz="4" w:space="0" w:color="000000"/>
              <w:bottom w:val="single" w:sz="4" w:space="0" w:color="000000"/>
            </w:tcBorders>
          </w:tcPr>
          <w:p w14:paraId="4B96B11B" w14:textId="77777777" w:rsidR="00414EAD" w:rsidRPr="00CE3EB1" w:rsidRDefault="00414EAD" w:rsidP="00D75E26">
            <w:pPr>
              <w:snapToGrid w:val="0"/>
              <w:spacing w:before="40" w:after="40" w:line="240" w:lineRule="auto"/>
              <w:jc w:val="center"/>
            </w:pPr>
            <w:r w:rsidRPr="00CE3EB1">
              <w:t>6</w:t>
            </w:r>
          </w:p>
        </w:tc>
        <w:tc>
          <w:tcPr>
            <w:tcW w:w="4677" w:type="dxa"/>
            <w:tcBorders>
              <w:top w:val="single" w:sz="4" w:space="0" w:color="000000"/>
              <w:left w:val="single" w:sz="4" w:space="0" w:color="000000"/>
              <w:bottom w:val="single" w:sz="4" w:space="0" w:color="000000"/>
              <w:right w:val="single" w:sz="4" w:space="0" w:color="auto"/>
            </w:tcBorders>
          </w:tcPr>
          <w:p w14:paraId="6F153CAF" w14:textId="77777777" w:rsidR="00414EAD" w:rsidRPr="00CE3EB1" w:rsidRDefault="00414EAD" w:rsidP="00D75E26">
            <w:pPr>
              <w:autoSpaceDE w:val="0"/>
              <w:autoSpaceDN w:val="0"/>
              <w:adjustRightInd w:val="0"/>
              <w:spacing w:before="40" w:after="40" w:line="240" w:lineRule="auto"/>
            </w:pPr>
            <w:r w:rsidRPr="00CE3EB1">
              <w:t>Supplier of</w:t>
            </w:r>
            <w:r w:rsidRPr="00CE3EB1">
              <w:rPr>
                <w:rFonts w:cs="Times New Roman"/>
                <w:bCs/>
                <w:lang w:val="en-NZ"/>
              </w:rPr>
              <w:t xml:space="preserve"> </w:t>
            </w:r>
            <w:r w:rsidR="00543368" w:rsidRPr="00CE3EB1">
              <w:rPr>
                <w:rFonts w:cs="Times New Roman"/>
                <w:bCs/>
                <w:lang w:val="en-NZ"/>
              </w:rPr>
              <w:t>t</w:t>
            </w:r>
            <w:r w:rsidRPr="00CE3EB1">
              <w:rPr>
                <w:rFonts w:cs="Times New Roman"/>
                <w:bCs/>
                <w:lang w:val="en-NZ"/>
              </w:rPr>
              <w:t>orrefied wood</w:t>
            </w:r>
          </w:p>
        </w:tc>
        <w:tc>
          <w:tcPr>
            <w:tcW w:w="993" w:type="dxa"/>
            <w:tcBorders>
              <w:top w:val="single" w:sz="4" w:space="0" w:color="auto"/>
              <w:left w:val="single" w:sz="4" w:space="0" w:color="auto"/>
              <w:bottom w:val="single" w:sz="4" w:space="0" w:color="auto"/>
              <w:right w:val="single" w:sz="4" w:space="0" w:color="auto"/>
            </w:tcBorders>
          </w:tcPr>
          <w:p w14:paraId="1CC60AA6" w14:textId="77777777" w:rsidR="00414EAD" w:rsidRPr="00CE3EB1" w:rsidRDefault="00414EAD" w:rsidP="00D75E26">
            <w:pPr>
              <w:snapToGrid w:val="0"/>
              <w:spacing w:before="40" w:after="40" w:line="240" w:lineRule="auto"/>
              <w:jc w:val="center"/>
            </w:pPr>
          </w:p>
        </w:tc>
      </w:tr>
      <w:tr w:rsidR="00414EAD" w:rsidRPr="00CE3EB1" w14:paraId="1FB342F0" w14:textId="77777777" w:rsidTr="00CE3EB1">
        <w:tc>
          <w:tcPr>
            <w:tcW w:w="1134" w:type="dxa"/>
            <w:tcBorders>
              <w:top w:val="single" w:sz="4" w:space="0" w:color="000000"/>
              <w:left w:val="single" w:sz="4" w:space="0" w:color="000000"/>
              <w:bottom w:val="single" w:sz="4" w:space="0" w:color="000000"/>
            </w:tcBorders>
          </w:tcPr>
          <w:p w14:paraId="51ECE403" w14:textId="77777777" w:rsidR="00414EAD" w:rsidRPr="00CE3EB1" w:rsidRDefault="00414EAD" w:rsidP="00D75E26">
            <w:pPr>
              <w:snapToGrid w:val="0"/>
              <w:spacing w:before="40" w:after="40" w:line="240" w:lineRule="auto"/>
              <w:jc w:val="center"/>
            </w:pPr>
            <w:r w:rsidRPr="00CE3EB1">
              <w:t>7</w:t>
            </w:r>
          </w:p>
        </w:tc>
        <w:tc>
          <w:tcPr>
            <w:tcW w:w="4677" w:type="dxa"/>
            <w:tcBorders>
              <w:top w:val="single" w:sz="4" w:space="0" w:color="000000"/>
              <w:left w:val="single" w:sz="4" w:space="0" w:color="000000"/>
              <w:bottom w:val="single" w:sz="4" w:space="0" w:color="000000"/>
              <w:right w:val="single" w:sz="4" w:space="0" w:color="auto"/>
            </w:tcBorders>
          </w:tcPr>
          <w:p w14:paraId="07F42DD2" w14:textId="438C55B3" w:rsidR="00414EAD" w:rsidRPr="00CE3EB1" w:rsidRDefault="00414EAD" w:rsidP="00D75E26">
            <w:pPr>
              <w:autoSpaceDE w:val="0"/>
              <w:autoSpaceDN w:val="0"/>
              <w:adjustRightInd w:val="0"/>
              <w:spacing w:before="40" w:after="40" w:line="240" w:lineRule="auto"/>
            </w:pPr>
            <w:r w:rsidRPr="00CE3EB1">
              <w:t>Supplier of</w:t>
            </w:r>
            <w:r w:rsidRPr="00CE3EB1">
              <w:rPr>
                <w:rFonts w:cs="Times New Roman"/>
                <w:bCs/>
                <w:lang w:val="en-NZ"/>
              </w:rPr>
              <w:t xml:space="preserve"> </w:t>
            </w:r>
            <w:r w:rsidR="00543368" w:rsidRPr="00CE3EB1">
              <w:rPr>
                <w:rFonts w:cs="Times New Roman"/>
                <w:bCs/>
                <w:lang w:val="en-NZ"/>
              </w:rPr>
              <w:t>h</w:t>
            </w:r>
            <w:r w:rsidRPr="00CE3EB1">
              <w:rPr>
                <w:rFonts w:cs="Times New Roman"/>
                <w:bCs/>
                <w:lang w:val="en-NZ"/>
              </w:rPr>
              <w:t xml:space="preserve">erbaceous </w:t>
            </w:r>
            <w:r w:rsidR="00867590">
              <w:rPr>
                <w:rFonts w:cs="Times New Roman"/>
                <w:bCs/>
                <w:lang w:val="en-NZ"/>
              </w:rPr>
              <w:t>bio</w:t>
            </w:r>
            <w:r w:rsidRPr="00CE3EB1">
              <w:rPr>
                <w:rFonts w:cs="Times New Roman"/>
                <w:bCs/>
                <w:lang w:val="en-NZ"/>
              </w:rPr>
              <w:t>fuels</w:t>
            </w:r>
          </w:p>
        </w:tc>
        <w:tc>
          <w:tcPr>
            <w:tcW w:w="993" w:type="dxa"/>
            <w:tcBorders>
              <w:top w:val="single" w:sz="4" w:space="0" w:color="auto"/>
              <w:left w:val="single" w:sz="4" w:space="0" w:color="auto"/>
              <w:bottom w:val="single" w:sz="4" w:space="0" w:color="auto"/>
              <w:right w:val="single" w:sz="4" w:space="0" w:color="auto"/>
            </w:tcBorders>
          </w:tcPr>
          <w:p w14:paraId="3D8E85E4" w14:textId="77777777" w:rsidR="00414EAD" w:rsidRPr="00CE3EB1" w:rsidRDefault="00414EAD" w:rsidP="00D75E26">
            <w:pPr>
              <w:snapToGrid w:val="0"/>
              <w:spacing w:before="40" w:after="40" w:line="240" w:lineRule="auto"/>
              <w:jc w:val="center"/>
            </w:pPr>
          </w:p>
        </w:tc>
      </w:tr>
      <w:tr w:rsidR="00414EAD" w:rsidRPr="00CE3EB1" w14:paraId="4302BA0E" w14:textId="77777777" w:rsidTr="00CE3EB1">
        <w:tc>
          <w:tcPr>
            <w:tcW w:w="1134" w:type="dxa"/>
            <w:tcBorders>
              <w:top w:val="single" w:sz="4" w:space="0" w:color="000000"/>
              <w:left w:val="single" w:sz="4" w:space="0" w:color="000000"/>
              <w:bottom w:val="single" w:sz="4" w:space="0" w:color="000000"/>
            </w:tcBorders>
          </w:tcPr>
          <w:p w14:paraId="3B1BB320" w14:textId="77777777" w:rsidR="00414EAD" w:rsidRPr="00CE3EB1" w:rsidRDefault="00414EAD" w:rsidP="00D75E26">
            <w:pPr>
              <w:snapToGrid w:val="0"/>
              <w:spacing w:before="40" w:after="40" w:line="240" w:lineRule="auto"/>
              <w:jc w:val="center"/>
            </w:pPr>
            <w:r w:rsidRPr="00CE3EB1">
              <w:t>8</w:t>
            </w:r>
          </w:p>
        </w:tc>
        <w:tc>
          <w:tcPr>
            <w:tcW w:w="4677" w:type="dxa"/>
            <w:tcBorders>
              <w:top w:val="single" w:sz="4" w:space="0" w:color="000000"/>
              <w:left w:val="single" w:sz="4" w:space="0" w:color="000000"/>
              <w:bottom w:val="single" w:sz="4" w:space="0" w:color="000000"/>
              <w:right w:val="single" w:sz="4" w:space="0" w:color="auto"/>
            </w:tcBorders>
          </w:tcPr>
          <w:p w14:paraId="30B3A679" w14:textId="77777777" w:rsidR="00414EAD" w:rsidRPr="00CE3EB1" w:rsidRDefault="00414EAD" w:rsidP="00D75E26">
            <w:pPr>
              <w:autoSpaceDE w:val="0"/>
              <w:autoSpaceDN w:val="0"/>
              <w:adjustRightInd w:val="0"/>
              <w:spacing w:before="40" w:after="40" w:line="240" w:lineRule="auto"/>
            </w:pPr>
            <w:r w:rsidRPr="00CE3EB1">
              <w:t>Supplier of</w:t>
            </w:r>
            <w:r w:rsidRPr="00CE3EB1">
              <w:rPr>
                <w:rFonts w:cs="Times New Roman"/>
                <w:bCs/>
                <w:lang w:val="en-NZ"/>
              </w:rPr>
              <w:t xml:space="preserve"> </w:t>
            </w:r>
            <w:r w:rsidR="00543368" w:rsidRPr="00CE3EB1">
              <w:rPr>
                <w:rFonts w:cs="Times New Roman"/>
                <w:bCs/>
                <w:lang w:val="en-NZ"/>
              </w:rPr>
              <w:t xml:space="preserve">residential </w:t>
            </w:r>
            <w:r w:rsidR="00B66EF6" w:rsidRPr="00CE3EB1">
              <w:rPr>
                <w:rFonts w:cs="Times New Roman"/>
                <w:bCs/>
                <w:lang w:val="en-NZ"/>
              </w:rPr>
              <w:t>f</w:t>
            </w:r>
            <w:r w:rsidRPr="00CE3EB1">
              <w:rPr>
                <w:rFonts w:cs="Times New Roman"/>
                <w:bCs/>
                <w:lang w:val="en-NZ"/>
              </w:rPr>
              <w:t>irewood</w:t>
            </w:r>
          </w:p>
        </w:tc>
        <w:tc>
          <w:tcPr>
            <w:tcW w:w="993" w:type="dxa"/>
            <w:tcBorders>
              <w:top w:val="single" w:sz="4" w:space="0" w:color="auto"/>
              <w:left w:val="single" w:sz="4" w:space="0" w:color="auto"/>
              <w:bottom w:val="single" w:sz="4" w:space="0" w:color="auto"/>
              <w:right w:val="single" w:sz="4" w:space="0" w:color="auto"/>
            </w:tcBorders>
          </w:tcPr>
          <w:p w14:paraId="77062D3F" w14:textId="77777777" w:rsidR="00414EAD" w:rsidRPr="00CE3EB1" w:rsidRDefault="00414EAD" w:rsidP="00D75E26">
            <w:pPr>
              <w:snapToGrid w:val="0"/>
              <w:spacing w:before="40" w:after="40" w:line="240" w:lineRule="auto"/>
              <w:jc w:val="center"/>
            </w:pPr>
          </w:p>
        </w:tc>
      </w:tr>
    </w:tbl>
    <w:p w14:paraId="49A05587" w14:textId="77777777" w:rsidR="00AC6DF9" w:rsidRPr="00AC6DF9" w:rsidRDefault="00AC6DF9" w:rsidP="00AC6DF9">
      <w:pPr>
        <w:spacing w:after="0" w:line="240" w:lineRule="auto"/>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3118"/>
      </w:tblGrid>
      <w:tr w:rsidR="00AC6DF9" w:rsidRPr="00865A63" w14:paraId="245AB3ED" w14:textId="77777777" w:rsidTr="00EE1940">
        <w:tc>
          <w:tcPr>
            <w:tcW w:w="7338" w:type="dxa"/>
            <w:tcBorders>
              <w:top w:val="nil"/>
              <w:left w:val="nil"/>
              <w:bottom w:val="nil"/>
              <w:right w:val="nil"/>
            </w:tcBorders>
          </w:tcPr>
          <w:p w14:paraId="00FA8907" w14:textId="34B5040C" w:rsidR="00365469" w:rsidRDefault="00AC6DF9" w:rsidP="00B34420">
            <w:pPr>
              <w:spacing w:after="0" w:line="240" w:lineRule="auto"/>
            </w:pPr>
            <w:r w:rsidRPr="00AC6DF9">
              <w:t xml:space="preserve">Do you </w:t>
            </w:r>
            <w:r w:rsidR="009417A1">
              <w:t>hold</w:t>
            </w:r>
            <w:r w:rsidR="009417A1" w:rsidRPr="00AC6DF9">
              <w:t xml:space="preserve"> </w:t>
            </w:r>
            <w:r w:rsidR="00D72525">
              <w:t xml:space="preserve">accreditation with </w:t>
            </w:r>
            <w:r>
              <w:t xml:space="preserve">any other certifying </w:t>
            </w:r>
            <w:r w:rsidR="00C410A8" w:rsidRPr="00610EE1">
              <w:t>body</w:t>
            </w:r>
            <w:r w:rsidR="00C410A8" w:rsidRPr="00610EE1">
              <w:rPr>
                <w:rStyle w:val="FootnoteReference"/>
              </w:rPr>
              <w:footnoteReference w:id="2"/>
            </w:r>
            <w:r w:rsidR="00C410A8" w:rsidRPr="00610EE1">
              <w:t xml:space="preserve"> </w:t>
            </w:r>
            <w:proofErr w:type="spellStart"/>
            <w:r w:rsidR="00C410A8" w:rsidRPr="00610EE1">
              <w:t>eg</w:t>
            </w:r>
            <w:proofErr w:type="spellEnd"/>
            <w:r w:rsidR="00C410A8" w:rsidRPr="00610EE1">
              <w:t xml:space="preserve"> </w:t>
            </w:r>
            <w:proofErr w:type="spellStart"/>
            <w:r w:rsidR="00C410A8" w:rsidRPr="00610EE1">
              <w:t>D</w:t>
            </w:r>
            <w:r w:rsidR="00867590">
              <w:t>INp</w:t>
            </w:r>
            <w:r w:rsidR="00C410A8" w:rsidRPr="00610EE1">
              <w:t>lus</w:t>
            </w:r>
            <w:proofErr w:type="spellEnd"/>
            <w:r w:rsidR="00435BAA">
              <w:t xml:space="preserve">, </w:t>
            </w:r>
            <w:proofErr w:type="spellStart"/>
            <w:r w:rsidR="00435BAA">
              <w:t>ENplus</w:t>
            </w:r>
            <w:proofErr w:type="spellEnd"/>
            <w:r w:rsidR="00435BAA">
              <w:t xml:space="preserve">, </w:t>
            </w:r>
            <w:proofErr w:type="spellStart"/>
            <w:r w:rsidR="00435BAA">
              <w:t>Goodchips</w:t>
            </w:r>
            <w:proofErr w:type="spellEnd"/>
            <w:r w:rsidR="00C410A8">
              <w:t xml:space="preserve">? </w:t>
            </w:r>
            <w:r w:rsidRPr="00AC6DF9">
              <w:t xml:space="preserve"> (please ‘tick’)</w:t>
            </w:r>
            <w:r w:rsidR="008C0CCB">
              <w:t xml:space="preserve"> </w:t>
            </w:r>
            <w:r w:rsidR="00365469">
              <w:t xml:space="preserve"> </w:t>
            </w:r>
          </w:p>
          <w:p w14:paraId="26FDE733" w14:textId="175377A1" w:rsidR="00AC6DF9" w:rsidRPr="00AC6DF9" w:rsidRDefault="00AC6DF9" w:rsidP="00B34420">
            <w:pPr>
              <w:spacing w:after="0" w:line="240" w:lineRule="auto"/>
            </w:pPr>
          </w:p>
        </w:tc>
        <w:tc>
          <w:tcPr>
            <w:tcW w:w="3118"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510"/>
              <w:gridCol w:w="236"/>
              <w:gridCol w:w="510"/>
              <w:gridCol w:w="510"/>
            </w:tblGrid>
            <w:tr w:rsidR="00EC6C02" w:rsidRPr="00865A63" w14:paraId="703ADD51" w14:textId="77777777" w:rsidTr="000B76CD">
              <w:tc>
                <w:tcPr>
                  <w:tcW w:w="542" w:type="dxa"/>
                  <w:tcBorders>
                    <w:right w:val="single" w:sz="4" w:space="0" w:color="auto"/>
                  </w:tcBorders>
                  <w:shd w:val="clear" w:color="auto" w:fill="D9D9D9"/>
                </w:tcPr>
                <w:p w14:paraId="759B4A1E" w14:textId="77777777" w:rsidR="00AC6DF9" w:rsidRPr="00AC6DF9" w:rsidRDefault="00AC6DF9" w:rsidP="008C0CCB">
                  <w:pPr>
                    <w:spacing w:after="0" w:line="240" w:lineRule="auto"/>
                    <w:jc w:val="center"/>
                    <w:rPr>
                      <w:b/>
                      <w:bCs/>
                    </w:rPr>
                  </w:pPr>
                  <w:r w:rsidRPr="00AC6DF9">
                    <w:rPr>
                      <w:b/>
                      <w:bCs/>
                    </w:rPr>
                    <w:t>YES</w:t>
                  </w:r>
                </w:p>
              </w:tc>
              <w:tc>
                <w:tcPr>
                  <w:tcW w:w="510" w:type="dxa"/>
                  <w:tcBorders>
                    <w:top w:val="single" w:sz="4" w:space="0" w:color="auto"/>
                    <w:left w:val="single" w:sz="4" w:space="0" w:color="auto"/>
                    <w:bottom w:val="single" w:sz="4" w:space="0" w:color="auto"/>
                    <w:right w:val="single" w:sz="4" w:space="0" w:color="auto"/>
                  </w:tcBorders>
                </w:tcPr>
                <w:p w14:paraId="617762BF" w14:textId="77777777" w:rsidR="00AC6DF9" w:rsidRPr="00AC6DF9" w:rsidRDefault="00AC6DF9" w:rsidP="00B34420">
                  <w:pPr>
                    <w:spacing w:after="0" w:line="240" w:lineRule="auto"/>
                  </w:pPr>
                </w:p>
              </w:tc>
              <w:tc>
                <w:tcPr>
                  <w:tcW w:w="236" w:type="dxa"/>
                  <w:tcBorders>
                    <w:top w:val="nil"/>
                    <w:left w:val="single" w:sz="4" w:space="0" w:color="auto"/>
                    <w:bottom w:val="nil"/>
                    <w:right w:val="single" w:sz="4" w:space="0" w:color="auto"/>
                  </w:tcBorders>
                </w:tcPr>
                <w:p w14:paraId="3C143159" w14:textId="77777777" w:rsidR="00AC6DF9" w:rsidRPr="00EC6C02" w:rsidRDefault="00AC6DF9" w:rsidP="00B34420">
                  <w:pPr>
                    <w:spacing w:after="0" w:line="240" w:lineRule="auto"/>
                    <w:rPr>
                      <w:sz w:val="8"/>
                      <w:szCs w:val="8"/>
                    </w:rPr>
                  </w:pPr>
                </w:p>
              </w:tc>
              <w:tc>
                <w:tcPr>
                  <w:tcW w:w="510" w:type="dxa"/>
                  <w:tcBorders>
                    <w:top w:val="single" w:sz="4" w:space="0" w:color="auto"/>
                    <w:left w:val="single" w:sz="4" w:space="0" w:color="auto"/>
                    <w:bottom w:val="single" w:sz="4" w:space="0" w:color="auto"/>
                    <w:right w:val="single" w:sz="4" w:space="0" w:color="auto"/>
                  </w:tcBorders>
                  <w:shd w:val="clear" w:color="auto" w:fill="D9D9D9"/>
                </w:tcPr>
                <w:p w14:paraId="6DB5F5C0" w14:textId="77777777" w:rsidR="00AC6DF9" w:rsidRPr="00AC6DF9" w:rsidRDefault="00AC6DF9" w:rsidP="00B34420">
                  <w:pPr>
                    <w:spacing w:after="0" w:line="240" w:lineRule="auto"/>
                    <w:rPr>
                      <w:b/>
                      <w:bCs/>
                    </w:rPr>
                  </w:pPr>
                  <w:r w:rsidRPr="00AC6DF9">
                    <w:rPr>
                      <w:b/>
                      <w:bCs/>
                    </w:rPr>
                    <w:t>NO</w:t>
                  </w:r>
                </w:p>
              </w:tc>
              <w:tc>
                <w:tcPr>
                  <w:tcW w:w="510" w:type="dxa"/>
                  <w:tcBorders>
                    <w:left w:val="single" w:sz="4" w:space="0" w:color="auto"/>
                  </w:tcBorders>
                </w:tcPr>
                <w:p w14:paraId="78A1BF75" w14:textId="77777777" w:rsidR="00AC6DF9" w:rsidRPr="00AC6DF9" w:rsidRDefault="00AC6DF9" w:rsidP="00B34420">
                  <w:pPr>
                    <w:spacing w:after="0" w:line="240" w:lineRule="auto"/>
                  </w:pPr>
                </w:p>
              </w:tc>
            </w:tr>
          </w:tbl>
          <w:p w14:paraId="1D496955" w14:textId="77777777" w:rsidR="00AC6DF9" w:rsidRPr="00AC6DF9" w:rsidRDefault="00AC6DF9" w:rsidP="00B34420">
            <w:pPr>
              <w:spacing w:after="0" w:line="240" w:lineRule="auto"/>
            </w:pPr>
          </w:p>
        </w:tc>
      </w:tr>
    </w:tbl>
    <w:p w14:paraId="0D878F34" w14:textId="5D8FB7BF" w:rsidR="00010850" w:rsidRDefault="00B95E6E" w:rsidP="009358E4">
      <w:pPr>
        <w:spacing w:after="0" w:line="240" w:lineRule="auto"/>
      </w:pPr>
      <w:r w:rsidRPr="00610EE1">
        <w:t xml:space="preserve">If </w:t>
      </w:r>
      <w:r w:rsidR="000606BF">
        <w:rPr>
          <w:b/>
          <w:bCs/>
        </w:rPr>
        <w:t>YES</w:t>
      </w:r>
      <w:r>
        <w:t>,</w:t>
      </w:r>
      <w:r w:rsidRPr="00610EE1">
        <w:t xml:space="preserve"> provide details </w:t>
      </w:r>
      <w:r>
        <w:t xml:space="preserve">of the products covered </w:t>
      </w:r>
      <w:r w:rsidRPr="00610EE1">
        <w:t>and attach relevant documentation</w:t>
      </w:r>
      <w:r>
        <w:t xml:space="preserve"> as evidence of certification</w:t>
      </w:r>
      <w:r w:rsidRPr="00610EE1">
        <w:t>.</w:t>
      </w:r>
    </w:p>
    <w:p w14:paraId="5F723523" w14:textId="77777777" w:rsidR="00B95E6E" w:rsidRDefault="00B95E6E" w:rsidP="009358E4">
      <w:pPr>
        <w:spacing w:after="0" w:line="240" w:lineRule="auto"/>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010850" w:rsidRPr="00857333" w14:paraId="6422D3B6" w14:textId="77777777" w:rsidTr="00CA10D1">
        <w:tc>
          <w:tcPr>
            <w:tcW w:w="10031" w:type="dxa"/>
          </w:tcPr>
          <w:p w14:paraId="1065D3AC" w14:textId="77777777" w:rsidR="00157395" w:rsidRDefault="00157395" w:rsidP="00857333">
            <w:pPr>
              <w:spacing w:after="0" w:line="240" w:lineRule="auto"/>
              <w:rPr>
                <w:sz w:val="20"/>
                <w:szCs w:val="20"/>
              </w:rPr>
            </w:pPr>
          </w:p>
          <w:p w14:paraId="3BEEBC94" w14:textId="77777777" w:rsidR="009930CE" w:rsidRDefault="009930CE" w:rsidP="00857333">
            <w:pPr>
              <w:spacing w:after="0" w:line="240" w:lineRule="auto"/>
              <w:rPr>
                <w:sz w:val="20"/>
                <w:szCs w:val="20"/>
              </w:rPr>
            </w:pPr>
          </w:p>
          <w:p w14:paraId="75D7B48E" w14:textId="77777777" w:rsidR="00A40983" w:rsidRDefault="00A40983" w:rsidP="00857333">
            <w:pPr>
              <w:spacing w:after="0" w:line="240" w:lineRule="auto"/>
              <w:rPr>
                <w:sz w:val="20"/>
                <w:szCs w:val="20"/>
              </w:rPr>
            </w:pPr>
          </w:p>
          <w:p w14:paraId="55FA93B1" w14:textId="77777777" w:rsidR="00A40983" w:rsidRDefault="00A40983" w:rsidP="00857333">
            <w:pPr>
              <w:spacing w:after="0" w:line="240" w:lineRule="auto"/>
              <w:rPr>
                <w:sz w:val="20"/>
                <w:szCs w:val="20"/>
              </w:rPr>
            </w:pPr>
          </w:p>
          <w:p w14:paraId="3BAA5BC0" w14:textId="77777777" w:rsidR="00A40983" w:rsidRDefault="00A40983" w:rsidP="00857333">
            <w:pPr>
              <w:spacing w:after="0" w:line="240" w:lineRule="auto"/>
              <w:rPr>
                <w:sz w:val="20"/>
                <w:szCs w:val="20"/>
              </w:rPr>
            </w:pPr>
          </w:p>
          <w:p w14:paraId="248D848D" w14:textId="2D76253C" w:rsidR="00157395" w:rsidRPr="00857333" w:rsidRDefault="00157395" w:rsidP="00857333">
            <w:pPr>
              <w:spacing w:after="0" w:line="240" w:lineRule="auto"/>
              <w:rPr>
                <w:sz w:val="20"/>
                <w:szCs w:val="20"/>
              </w:rPr>
            </w:pPr>
          </w:p>
        </w:tc>
      </w:tr>
    </w:tbl>
    <w:p w14:paraId="2720D9B1" w14:textId="77777777" w:rsidR="00010850" w:rsidRDefault="00010850" w:rsidP="00010850">
      <w:pPr>
        <w:spacing w:after="0" w:line="240" w:lineRule="auto"/>
        <w:rPr>
          <w:sz w:val="20"/>
          <w:szCs w:val="20"/>
        </w:rPr>
      </w:pPr>
    </w:p>
    <w:p w14:paraId="6B74B296" w14:textId="623C4479" w:rsidR="00340A9D" w:rsidRDefault="00A43446" w:rsidP="00C215B4">
      <w:pPr>
        <w:spacing w:after="60" w:line="240" w:lineRule="auto"/>
      </w:pPr>
      <w:r>
        <w:t>Provide</w:t>
      </w:r>
      <w:r w:rsidRPr="00610EE1">
        <w:t xml:space="preserve"> </w:t>
      </w:r>
      <w:r w:rsidR="008B7F72" w:rsidRPr="00610EE1">
        <w:t>a brief outline of your company and activities</w:t>
      </w:r>
      <w:r w:rsidR="00543368" w:rsidRPr="00610EE1">
        <w:t xml:space="preserve"> so the </w:t>
      </w:r>
      <w:r w:rsidR="008B1B9B">
        <w:t>Accreditation</w:t>
      </w:r>
      <w:r w:rsidR="008B1B9B" w:rsidRPr="00610EE1">
        <w:t xml:space="preserve"> </w:t>
      </w:r>
      <w:r w:rsidR="003D414F" w:rsidRPr="00610EE1">
        <w:t xml:space="preserve">Administrator understands the nature of your business for which </w:t>
      </w:r>
      <w:r w:rsidR="00340A9D">
        <w:t>accreditation is sought</w:t>
      </w:r>
      <w:r w:rsidR="003D414F" w:rsidRPr="00610EE1">
        <w:t>.</w:t>
      </w:r>
      <w:r w:rsidR="008B7F72" w:rsidRPr="00610EE1">
        <w:t xml:space="preserve">  You may wish to include</w:t>
      </w:r>
      <w:r w:rsidR="00340A9D">
        <w:t>:</w:t>
      </w:r>
      <w:r w:rsidR="008B7F72" w:rsidRPr="00610EE1">
        <w:t xml:space="preserve"> </w:t>
      </w:r>
    </w:p>
    <w:p w14:paraId="24FD04CB" w14:textId="749367E9" w:rsidR="008C3912" w:rsidRPr="00C215B4" w:rsidRDefault="008B7F72" w:rsidP="00C215B4">
      <w:pPr>
        <w:numPr>
          <w:ilvl w:val="0"/>
          <w:numId w:val="33"/>
        </w:numPr>
        <w:spacing w:after="60" w:line="240" w:lineRule="auto"/>
        <w:rPr>
          <w:i/>
          <w:iCs/>
        </w:rPr>
      </w:pPr>
      <w:r w:rsidRPr="00610EE1">
        <w:t xml:space="preserve">Company </w:t>
      </w:r>
      <w:r w:rsidR="00884DA9">
        <w:t>m</w:t>
      </w:r>
      <w:r w:rsidR="00884DA9" w:rsidRPr="00610EE1">
        <w:t xml:space="preserve">ission </w:t>
      </w:r>
      <w:r w:rsidR="00884DA9">
        <w:t>s</w:t>
      </w:r>
      <w:r w:rsidRPr="00610EE1">
        <w:t>tatement</w:t>
      </w:r>
    </w:p>
    <w:p w14:paraId="57688200" w14:textId="51AFF2CC" w:rsidR="00943764" w:rsidRPr="00C215B4" w:rsidRDefault="008C3912" w:rsidP="00C215B4">
      <w:pPr>
        <w:numPr>
          <w:ilvl w:val="0"/>
          <w:numId w:val="33"/>
        </w:numPr>
        <w:spacing w:after="60" w:line="240" w:lineRule="auto"/>
        <w:rPr>
          <w:i/>
          <w:iCs/>
        </w:rPr>
      </w:pPr>
      <w:r>
        <w:t xml:space="preserve">Number of </w:t>
      </w:r>
      <w:r w:rsidR="008B7F72" w:rsidRPr="00610EE1">
        <w:t xml:space="preserve">employees directly involved in </w:t>
      </w:r>
      <w:r w:rsidR="00543368" w:rsidRPr="00610EE1">
        <w:t xml:space="preserve">solid biofuel </w:t>
      </w:r>
      <w:r w:rsidR="008B7F72" w:rsidRPr="00610EE1">
        <w:t>activities</w:t>
      </w:r>
    </w:p>
    <w:p w14:paraId="44606398" w14:textId="544B4BE2" w:rsidR="00916678" w:rsidRPr="00C215B4" w:rsidRDefault="00943764" w:rsidP="00C215B4">
      <w:pPr>
        <w:numPr>
          <w:ilvl w:val="0"/>
          <w:numId w:val="33"/>
        </w:numPr>
        <w:spacing w:after="60" w:line="240" w:lineRule="auto"/>
        <w:rPr>
          <w:i/>
          <w:iCs/>
        </w:rPr>
      </w:pPr>
      <w:r>
        <w:t>P</w:t>
      </w:r>
      <w:r w:rsidR="008B7F72" w:rsidRPr="00610EE1">
        <w:t>roducts/services offer</w:t>
      </w:r>
      <w:r>
        <w:t>ed</w:t>
      </w:r>
      <w:r w:rsidR="008B7F72" w:rsidRPr="00610EE1">
        <w:t xml:space="preserve"> </w:t>
      </w:r>
      <w:r w:rsidR="00B611FE">
        <w:t xml:space="preserve"> </w:t>
      </w:r>
    </w:p>
    <w:p w14:paraId="170B7451" w14:textId="4689F901" w:rsidR="00916678" w:rsidRPr="00C215B4" w:rsidRDefault="00916678" w:rsidP="00C215B4">
      <w:pPr>
        <w:numPr>
          <w:ilvl w:val="0"/>
          <w:numId w:val="33"/>
        </w:numPr>
        <w:spacing w:after="60" w:line="240" w:lineRule="auto"/>
        <w:rPr>
          <w:i/>
          <w:iCs/>
        </w:rPr>
      </w:pPr>
      <w:r>
        <w:t>Key</w:t>
      </w:r>
      <w:r w:rsidR="008B7F72" w:rsidRPr="00610EE1">
        <w:t xml:space="preserve"> suppliers </w:t>
      </w:r>
      <w:r>
        <w:t>and</w:t>
      </w:r>
      <w:r w:rsidR="008B7F72" w:rsidRPr="00610EE1">
        <w:t xml:space="preserve"> customers?</w:t>
      </w:r>
      <w:r w:rsidR="00754881" w:rsidRPr="00610EE1">
        <w:t xml:space="preserve"> </w:t>
      </w:r>
    </w:p>
    <w:p w14:paraId="324C1658" w14:textId="656121C1" w:rsidR="008B7F72" w:rsidRPr="00194333" w:rsidRDefault="00754881" w:rsidP="00916678">
      <w:pPr>
        <w:spacing w:after="0" w:line="240" w:lineRule="auto"/>
        <w:rPr>
          <w:i/>
          <w:iCs/>
        </w:rPr>
      </w:pPr>
      <w:r w:rsidRPr="00194333">
        <w:rPr>
          <w:i/>
          <w:iCs/>
        </w:rPr>
        <w:t xml:space="preserve">(Provide a snapshot </w:t>
      </w:r>
      <w:proofErr w:type="gramStart"/>
      <w:r w:rsidRPr="00194333">
        <w:rPr>
          <w:i/>
          <w:iCs/>
        </w:rPr>
        <w:t>only</w:t>
      </w:r>
      <w:r w:rsidR="009C4765">
        <w:rPr>
          <w:i/>
          <w:iCs/>
        </w:rPr>
        <w:t xml:space="preserve">, </w:t>
      </w:r>
      <w:r w:rsidRPr="00194333">
        <w:rPr>
          <w:i/>
          <w:iCs/>
        </w:rPr>
        <w:t xml:space="preserve"> details</w:t>
      </w:r>
      <w:proofErr w:type="gramEnd"/>
      <w:r w:rsidRPr="00194333">
        <w:rPr>
          <w:i/>
          <w:iCs/>
        </w:rPr>
        <w:t xml:space="preserve"> </w:t>
      </w:r>
      <w:r w:rsidR="009C4765">
        <w:rPr>
          <w:i/>
          <w:iCs/>
        </w:rPr>
        <w:t xml:space="preserve">will </w:t>
      </w:r>
      <w:r w:rsidRPr="00194333">
        <w:rPr>
          <w:i/>
          <w:iCs/>
        </w:rPr>
        <w:t>be provided elsewhere in this application)</w:t>
      </w:r>
    </w:p>
    <w:p w14:paraId="2C020CE8" w14:textId="77777777" w:rsidR="008B7F72" w:rsidRDefault="008B7F72">
      <w:pPr>
        <w:spacing w:after="0" w:line="240" w:lineRule="auto"/>
        <w:rPr>
          <w:sz w:val="18"/>
          <w:szCs w:val="18"/>
        </w:rPr>
      </w:pPr>
    </w:p>
    <w:tbl>
      <w:tblPr>
        <w:tblW w:w="10046" w:type="dxa"/>
        <w:tblInd w:w="-15" w:type="dxa"/>
        <w:tblLayout w:type="fixed"/>
        <w:tblLook w:val="0000" w:firstRow="0" w:lastRow="0" w:firstColumn="0" w:lastColumn="0" w:noHBand="0" w:noVBand="0"/>
      </w:tblPr>
      <w:tblGrid>
        <w:gridCol w:w="10046"/>
      </w:tblGrid>
      <w:tr w:rsidR="008B7F72" w14:paraId="69AF4EE4" w14:textId="77777777" w:rsidTr="00CA10D1">
        <w:tc>
          <w:tcPr>
            <w:tcW w:w="10046" w:type="dxa"/>
            <w:tcBorders>
              <w:top w:val="single" w:sz="4" w:space="0" w:color="000000"/>
              <w:left w:val="single" w:sz="4" w:space="0" w:color="000000"/>
              <w:bottom w:val="single" w:sz="4" w:space="0" w:color="000000"/>
              <w:right w:val="single" w:sz="4" w:space="0" w:color="000000"/>
            </w:tcBorders>
          </w:tcPr>
          <w:p w14:paraId="6F1933A4" w14:textId="7F91711D" w:rsidR="008B7F72" w:rsidRDefault="008B7F72">
            <w:pPr>
              <w:spacing w:after="0" w:line="240" w:lineRule="auto"/>
              <w:rPr>
                <w:sz w:val="20"/>
                <w:szCs w:val="20"/>
              </w:rPr>
            </w:pPr>
          </w:p>
          <w:p w14:paraId="09AD4FA3" w14:textId="77777777" w:rsidR="00435BAA" w:rsidRDefault="00435BAA">
            <w:pPr>
              <w:spacing w:after="0" w:line="240" w:lineRule="auto"/>
              <w:rPr>
                <w:sz w:val="20"/>
                <w:szCs w:val="20"/>
              </w:rPr>
            </w:pPr>
          </w:p>
          <w:p w14:paraId="22B1A272" w14:textId="77777777" w:rsidR="00A07661" w:rsidRDefault="00A07661">
            <w:pPr>
              <w:spacing w:after="0" w:line="240" w:lineRule="auto"/>
              <w:rPr>
                <w:sz w:val="20"/>
                <w:szCs w:val="20"/>
              </w:rPr>
            </w:pPr>
          </w:p>
          <w:p w14:paraId="72F7D670" w14:textId="77777777" w:rsidR="00A07661" w:rsidRDefault="00A07661">
            <w:pPr>
              <w:spacing w:after="0" w:line="240" w:lineRule="auto"/>
              <w:rPr>
                <w:sz w:val="20"/>
                <w:szCs w:val="20"/>
              </w:rPr>
            </w:pPr>
          </w:p>
          <w:p w14:paraId="45182F19" w14:textId="77777777" w:rsidR="00A07661" w:rsidRDefault="00A07661">
            <w:pPr>
              <w:spacing w:after="0" w:line="240" w:lineRule="auto"/>
              <w:rPr>
                <w:sz w:val="20"/>
                <w:szCs w:val="20"/>
              </w:rPr>
            </w:pPr>
          </w:p>
          <w:p w14:paraId="34DEFD7C" w14:textId="77777777" w:rsidR="008B7F72" w:rsidRDefault="008B7F72">
            <w:pPr>
              <w:spacing w:after="0" w:line="240" w:lineRule="auto"/>
              <w:rPr>
                <w:sz w:val="20"/>
                <w:szCs w:val="20"/>
              </w:rPr>
            </w:pPr>
          </w:p>
        </w:tc>
      </w:tr>
    </w:tbl>
    <w:p w14:paraId="057280A9" w14:textId="77777777" w:rsidR="008B7F72" w:rsidRDefault="008B7F72">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8"/>
      </w:tblGrid>
      <w:tr w:rsidR="007E313C" w14:paraId="3B130059" w14:textId="77777777">
        <w:tc>
          <w:tcPr>
            <w:tcW w:w="10018" w:type="dxa"/>
            <w:shd w:val="clear" w:color="auto" w:fill="D9D9D9"/>
          </w:tcPr>
          <w:p w14:paraId="5478D868" w14:textId="7866C62D" w:rsidR="007E313C" w:rsidRDefault="003A7248">
            <w:pPr>
              <w:spacing w:before="40" w:after="40"/>
              <w:rPr>
                <w:b/>
                <w:bCs/>
              </w:rPr>
            </w:pPr>
            <w:r>
              <w:rPr>
                <w:b/>
                <w:bCs/>
              </w:rPr>
              <w:lastRenderedPageBreak/>
              <w:t>Questions</w:t>
            </w:r>
          </w:p>
        </w:tc>
      </w:tr>
      <w:tr w:rsidR="00223284" w14:paraId="4156AF3A" w14:textId="77777777">
        <w:tc>
          <w:tcPr>
            <w:tcW w:w="10018" w:type="dxa"/>
          </w:tcPr>
          <w:p w14:paraId="31FEE10C" w14:textId="77777777" w:rsidR="00223284" w:rsidRDefault="00223284">
            <w:pPr>
              <w:spacing w:before="40" w:after="40"/>
              <w:rPr>
                <w:b/>
                <w:bCs/>
              </w:rPr>
            </w:pPr>
            <w:r>
              <w:rPr>
                <w:b/>
                <w:bCs/>
              </w:rPr>
              <w:t>Are you the producer</w:t>
            </w:r>
            <w:r>
              <w:rPr>
                <w:b/>
                <w:bCs/>
                <w:vertAlign w:val="superscript"/>
              </w:rPr>
              <w:footnoteReference w:id="3"/>
            </w:r>
            <w:r>
              <w:rPr>
                <w:b/>
                <w:bCs/>
              </w:rPr>
              <w:t xml:space="preserve"> of the supplied fuel?</w:t>
            </w:r>
          </w:p>
          <w:p w14:paraId="4BE1CE68" w14:textId="77777777" w:rsidR="007E313C" w:rsidRDefault="007E313C">
            <w:pPr>
              <w:spacing w:before="40" w:after="40"/>
              <w:rPr>
                <w:b/>
                <w:bCs/>
              </w:rPr>
            </w:pPr>
          </w:p>
          <w:p w14:paraId="6BD66ACC" w14:textId="77777777" w:rsidR="00D75E26" w:rsidRDefault="00D75E26">
            <w:pPr>
              <w:spacing w:before="40" w:after="40"/>
              <w:rPr>
                <w:b/>
                <w:bCs/>
              </w:rPr>
            </w:pPr>
          </w:p>
          <w:p w14:paraId="64E50752" w14:textId="39099CC5" w:rsidR="003A7248" w:rsidRDefault="003A7248">
            <w:pPr>
              <w:spacing w:before="40" w:after="40"/>
              <w:rPr>
                <w:b/>
                <w:bCs/>
              </w:rPr>
            </w:pPr>
          </w:p>
        </w:tc>
      </w:tr>
      <w:tr w:rsidR="00223284" w14:paraId="0322D56A" w14:textId="77777777">
        <w:tc>
          <w:tcPr>
            <w:tcW w:w="10018" w:type="dxa"/>
          </w:tcPr>
          <w:p w14:paraId="74EDD19F" w14:textId="7086E44A" w:rsidR="007E313C" w:rsidRPr="00D75E26" w:rsidRDefault="007E313C">
            <w:pPr>
              <w:spacing w:before="40" w:after="40"/>
              <w:rPr>
                <w:b/>
                <w:bCs/>
              </w:rPr>
            </w:pPr>
            <w:r>
              <w:rPr>
                <w:b/>
                <w:bCs/>
              </w:rPr>
              <w:t>Do you purchase fuel wholesale from a producer for re-sale and supply?</w:t>
            </w:r>
          </w:p>
          <w:p w14:paraId="676C3D8A" w14:textId="77777777" w:rsidR="00D75E26" w:rsidRDefault="00D75E26">
            <w:pPr>
              <w:spacing w:before="40" w:after="40"/>
            </w:pPr>
          </w:p>
          <w:p w14:paraId="358D2720" w14:textId="4449AAC6" w:rsidR="00D75E26" w:rsidRDefault="00D75E26">
            <w:pPr>
              <w:spacing w:before="40" w:after="40"/>
            </w:pPr>
          </w:p>
        </w:tc>
      </w:tr>
      <w:tr w:rsidR="00223284" w14:paraId="4A026218" w14:textId="77777777">
        <w:tc>
          <w:tcPr>
            <w:tcW w:w="10018" w:type="dxa"/>
          </w:tcPr>
          <w:p w14:paraId="020D0810" w14:textId="7A3C4A94" w:rsidR="00223284" w:rsidRDefault="007E313C">
            <w:pPr>
              <w:spacing w:before="40" w:after="40"/>
              <w:rPr>
                <w:b/>
                <w:bCs/>
              </w:rPr>
            </w:pPr>
            <w:r>
              <w:rPr>
                <w:b/>
                <w:bCs/>
              </w:rPr>
              <w:t>If purchasing from a producer, what quality assurance requirements do you have of your fuel producer?  How are these set out contractually?</w:t>
            </w:r>
          </w:p>
          <w:p w14:paraId="6C63D8A0" w14:textId="77777777" w:rsidR="007E313C" w:rsidRDefault="007E313C">
            <w:pPr>
              <w:spacing w:before="40" w:after="40"/>
            </w:pPr>
          </w:p>
          <w:p w14:paraId="6A61EE5D" w14:textId="77777777" w:rsidR="00D75E26" w:rsidRDefault="00D75E26">
            <w:pPr>
              <w:spacing w:before="40" w:after="40"/>
            </w:pPr>
          </w:p>
        </w:tc>
      </w:tr>
      <w:tr w:rsidR="00223284" w14:paraId="5CEA5F80" w14:textId="77777777">
        <w:tc>
          <w:tcPr>
            <w:tcW w:w="10018" w:type="dxa"/>
          </w:tcPr>
          <w:p w14:paraId="405F369D" w14:textId="52EDB43F" w:rsidR="00223284" w:rsidRDefault="007E313C">
            <w:pPr>
              <w:spacing w:before="40" w:after="40"/>
              <w:rPr>
                <w:b/>
                <w:bCs/>
              </w:rPr>
            </w:pPr>
            <w:r>
              <w:rPr>
                <w:b/>
                <w:bCs/>
              </w:rPr>
              <w:t>What methods do you have for biomass fuel storage and general fuel management?</w:t>
            </w:r>
          </w:p>
          <w:p w14:paraId="4A3A8E42" w14:textId="77777777" w:rsidR="007E313C" w:rsidRDefault="007E313C">
            <w:pPr>
              <w:spacing w:before="40" w:after="40"/>
            </w:pPr>
          </w:p>
          <w:p w14:paraId="31A6A341" w14:textId="77777777" w:rsidR="00D75E26" w:rsidRDefault="00D75E26">
            <w:pPr>
              <w:spacing w:before="40" w:after="40"/>
            </w:pPr>
          </w:p>
          <w:p w14:paraId="587A0A4F" w14:textId="77777777" w:rsidR="003A7248" w:rsidRDefault="003A7248">
            <w:pPr>
              <w:spacing w:before="40" w:after="40"/>
            </w:pPr>
          </w:p>
        </w:tc>
      </w:tr>
      <w:tr w:rsidR="00223284" w14:paraId="44052EFA" w14:textId="77777777">
        <w:tc>
          <w:tcPr>
            <w:tcW w:w="10018" w:type="dxa"/>
          </w:tcPr>
          <w:p w14:paraId="139B635E" w14:textId="268CF6FC" w:rsidR="00223284" w:rsidRDefault="007E313C">
            <w:pPr>
              <w:spacing w:before="40" w:after="40"/>
              <w:rPr>
                <w:b/>
                <w:bCs/>
              </w:rPr>
            </w:pPr>
            <w:r>
              <w:rPr>
                <w:b/>
                <w:bCs/>
              </w:rPr>
              <w:t xml:space="preserve">Describe your position in the </w:t>
            </w:r>
            <w:proofErr w:type="gramStart"/>
            <w:r>
              <w:rPr>
                <w:b/>
                <w:bCs/>
              </w:rPr>
              <w:t>market?</w:t>
            </w:r>
            <w:proofErr w:type="gramEnd"/>
            <w:r>
              <w:rPr>
                <w:b/>
                <w:bCs/>
              </w:rPr>
              <w:t xml:space="preserve">  Are you open to the public with a retail outlet?  How do you promote your products for sale?</w:t>
            </w:r>
          </w:p>
          <w:p w14:paraId="7DD38D07" w14:textId="77777777" w:rsidR="007E313C" w:rsidRDefault="007E313C">
            <w:pPr>
              <w:spacing w:before="40" w:after="40"/>
            </w:pPr>
          </w:p>
          <w:p w14:paraId="0FBFDC0A" w14:textId="77777777" w:rsidR="00D75E26" w:rsidRDefault="00D75E26">
            <w:pPr>
              <w:spacing w:before="40" w:after="40"/>
            </w:pPr>
          </w:p>
          <w:p w14:paraId="5360CF7F" w14:textId="77777777" w:rsidR="003A7248" w:rsidRDefault="003A7248">
            <w:pPr>
              <w:spacing w:before="40" w:after="40"/>
            </w:pPr>
          </w:p>
        </w:tc>
      </w:tr>
    </w:tbl>
    <w:p w14:paraId="77C99B54" w14:textId="77777777" w:rsidR="00223284" w:rsidRDefault="00223284" w:rsidP="00D75E26">
      <w:pPr>
        <w:spacing w:after="0"/>
      </w:pPr>
    </w:p>
    <w:tbl>
      <w:tblPr>
        <w:tblW w:w="100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031"/>
      </w:tblGrid>
      <w:tr w:rsidR="00C273C8" w:rsidRPr="001C535A" w14:paraId="406C6DC7" w14:textId="77777777" w:rsidTr="0041422E">
        <w:tc>
          <w:tcPr>
            <w:tcW w:w="10031" w:type="dxa"/>
            <w:shd w:val="clear" w:color="auto" w:fill="D9D9D9"/>
          </w:tcPr>
          <w:p w14:paraId="2B503E22" w14:textId="7EEFF7C8" w:rsidR="00C273C8" w:rsidRPr="00106CDB" w:rsidRDefault="00C273C8" w:rsidP="00106CDB">
            <w:pPr>
              <w:numPr>
                <w:ilvl w:val="0"/>
                <w:numId w:val="29"/>
              </w:numPr>
              <w:spacing w:before="40" w:after="40" w:line="240" w:lineRule="auto"/>
              <w:rPr>
                <w:b/>
                <w:sz w:val="28"/>
                <w:szCs w:val="28"/>
              </w:rPr>
            </w:pPr>
            <w:r w:rsidRPr="00106CDB">
              <w:rPr>
                <w:b/>
                <w:sz w:val="28"/>
                <w:szCs w:val="28"/>
              </w:rPr>
              <w:t xml:space="preserve">Information required for </w:t>
            </w:r>
            <w:r w:rsidR="00BD6C47">
              <w:rPr>
                <w:b/>
                <w:sz w:val="28"/>
                <w:szCs w:val="28"/>
              </w:rPr>
              <w:t>Registration</w:t>
            </w:r>
          </w:p>
        </w:tc>
      </w:tr>
      <w:tr w:rsidR="001C535A" w:rsidRPr="00BA2A8E" w14:paraId="760B446A" w14:textId="77777777" w:rsidTr="0087117F">
        <w:tc>
          <w:tcPr>
            <w:tcW w:w="10031" w:type="dxa"/>
            <w:shd w:val="clear" w:color="auto" w:fill="C5E0B3"/>
          </w:tcPr>
          <w:p w14:paraId="51A65B59" w14:textId="42F09300" w:rsidR="005654F0" w:rsidRPr="00BA2A8E" w:rsidRDefault="005654F0" w:rsidP="00106CDB">
            <w:pPr>
              <w:spacing w:before="120" w:after="120" w:line="240" w:lineRule="auto"/>
              <w:rPr>
                <w:b/>
                <w:sz w:val="21"/>
                <w:szCs w:val="21"/>
              </w:rPr>
            </w:pPr>
            <w:r w:rsidRPr="00BA2A8E">
              <w:rPr>
                <w:sz w:val="21"/>
                <w:szCs w:val="21"/>
              </w:rPr>
              <w:t xml:space="preserve">The following questions relate to your processes and procedures, what you do and how you do it and </w:t>
            </w:r>
            <w:proofErr w:type="gramStart"/>
            <w:r w:rsidRPr="00BA2A8E">
              <w:rPr>
                <w:sz w:val="21"/>
                <w:szCs w:val="21"/>
              </w:rPr>
              <w:t>in particular how</w:t>
            </w:r>
            <w:proofErr w:type="gramEnd"/>
            <w:r w:rsidRPr="00BA2A8E">
              <w:rPr>
                <w:sz w:val="21"/>
                <w:szCs w:val="21"/>
              </w:rPr>
              <w:t xml:space="preserve"> you work to deliver a quality product.  The information identified is required for a successful application.  Please answer all the questions and where requested, provide explanations and supply the requested evidence.  Where you are unable to provide the </w:t>
            </w:r>
            <w:r w:rsidR="001727E4" w:rsidRPr="00BA2A8E">
              <w:rPr>
                <w:sz w:val="21"/>
                <w:szCs w:val="21"/>
              </w:rPr>
              <w:t>information,</w:t>
            </w:r>
            <w:r w:rsidRPr="00BA2A8E">
              <w:rPr>
                <w:sz w:val="21"/>
                <w:szCs w:val="21"/>
              </w:rPr>
              <w:t xml:space="preserve"> please advise why this is the case and indicate your plans (and timescale) to address the issue.  The </w:t>
            </w:r>
            <w:r w:rsidR="00BD6C47" w:rsidRPr="00BA2A8E">
              <w:rPr>
                <w:sz w:val="21"/>
                <w:szCs w:val="21"/>
              </w:rPr>
              <w:t>Registration Administrator</w:t>
            </w:r>
            <w:r w:rsidRPr="00BA2A8E">
              <w:rPr>
                <w:sz w:val="21"/>
                <w:szCs w:val="21"/>
              </w:rPr>
              <w:t xml:space="preserve"> may issue you with a ‘Limited’ </w:t>
            </w:r>
            <w:r w:rsidR="00867590" w:rsidRPr="00BA2A8E">
              <w:rPr>
                <w:sz w:val="21"/>
                <w:szCs w:val="21"/>
              </w:rPr>
              <w:t>registration</w:t>
            </w:r>
            <w:r w:rsidRPr="00BA2A8E">
              <w:rPr>
                <w:sz w:val="21"/>
                <w:szCs w:val="21"/>
              </w:rPr>
              <w:t xml:space="preserve"> subject to your commitment to provide the missing information within an agreed timeframe.  Avoid leaving blank spaces or unanswered questions</w:t>
            </w:r>
            <w:r w:rsidRPr="00BA2A8E">
              <w:rPr>
                <w:b/>
                <w:sz w:val="21"/>
                <w:szCs w:val="21"/>
              </w:rPr>
              <w:t>.</w:t>
            </w:r>
          </w:p>
        </w:tc>
      </w:tr>
    </w:tbl>
    <w:p w14:paraId="23167FB9" w14:textId="3C04BEB1" w:rsidR="004B36F4" w:rsidRDefault="004B36F4">
      <w:pPr>
        <w:spacing w:after="0" w:line="240" w:lineRule="auto"/>
      </w:pPr>
    </w:p>
    <w:p w14:paraId="1D1473A1" w14:textId="4FB18107" w:rsidR="00D06E96" w:rsidRPr="00FD1C57" w:rsidRDefault="00D06E96" w:rsidP="005150E4">
      <w:pPr>
        <w:spacing w:after="120" w:line="240" w:lineRule="auto"/>
        <w:rPr>
          <w:b/>
          <w:bCs/>
          <w:sz w:val="24"/>
          <w:szCs w:val="24"/>
        </w:rPr>
      </w:pPr>
      <w:r w:rsidRPr="00FD1C57">
        <w:rPr>
          <w:b/>
          <w:bCs/>
          <w:sz w:val="24"/>
          <w:szCs w:val="24"/>
        </w:rPr>
        <w:t>Part A – Quality Management System</w:t>
      </w:r>
    </w:p>
    <w:p w14:paraId="252BC631" w14:textId="6AAC360F" w:rsidR="008B7F72" w:rsidRDefault="008B7F72">
      <w:pPr>
        <w:spacing w:after="0" w:line="240" w:lineRule="auto"/>
      </w:pPr>
      <w:r w:rsidRPr="00D06E96">
        <w:t xml:space="preserve">This section establishes the existence of your procedures to ensure that your process is quality driven.  See the </w:t>
      </w:r>
      <w:hyperlink r:id="rId14" w:history="1">
        <w:r w:rsidRPr="00F91ACC">
          <w:rPr>
            <w:rStyle w:val="Hyperlink"/>
          </w:rPr>
          <w:t>Scheme Guidance Document</w:t>
        </w:r>
      </w:hyperlink>
      <w:r w:rsidRPr="00D06E96">
        <w:t xml:space="preserve"> </w:t>
      </w:r>
      <w:r w:rsidR="00414EAD" w:rsidRPr="00D06E96">
        <w:t>(</w:t>
      </w:r>
      <w:r w:rsidR="00BD6C47">
        <w:t>SB</w:t>
      </w:r>
      <w:r w:rsidR="003D414F" w:rsidRPr="00D06E96">
        <w:t>S</w:t>
      </w:r>
      <w:r w:rsidR="00BD6C47">
        <w:t>R</w:t>
      </w:r>
      <w:r w:rsidR="00414EAD" w:rsidRPr="00D06E96">
        <w:t>S</w:t>
      </w:r>
      <w:r w:rsidR="003D414F" w:rsidRPr="00D06E96">
        <w:t xml:space="preserve"> </w:t>
      </w:r>
      <w:r w:rsidR="00414EAD" w:rsidRPr="00D06E96">
        <w:t xml:space="preserve">01) </w:t>
      </w:r>
      <w:r w:rsidRPr="00D06E96">
        <w:t>for more information.  Please answer all questions.</w:t>
      </w:r>
    </w:p>
    <w:p w14:paraId="288F15C6" w14:textId="504624EF" w:rsidR="00BD6C47" w:rsidRPr="00D06E96" w:rsidRDefault="00BD6C47">
      <w:pPr>
        <w:spacing w:after="0" w:line="240" w:lineRule="auto"/>
      </w:pPr>
      <w:r>
        <w:t xml:space="preserve">If your processes for specific </w:t>
      </w:r>
      <w:proofErr w:type="gramStart"/>
      <w:r>
        <w:t>product</w:t>
      </w:r>
      <w:proofErr w:type="gramEnd"/>
      <w:r>
        <w:t xml:space="preserve"> are certified by an independent certifying </w:t>
      </w:r>
      <w:proofErr w:type="gramStart"/>
      <w:r>
        <w:t>body</w:t>
      </w:r>
      <w:proofErr w:type="gramEnd"/>
      <w:r>
        <w:t xml:space="preserve"> please provide evidence of current certification instead of the QMS documentation requested below.</w:t>
      </w:r>
    </w:p>
    <w:p w14:paraId="28486B0A" w14:textId="60458A47" w:rsidR="008B7F72" w:rsidRPr="00BA2A8E" w:rsidRDefault="008B7F72" w:rsidP="00C215B4">
      <w:pPr>
        <w:numPr>
          <w:ilvl w:val="0"/>
          <w:numId w:val="30"/>
        </w:numPr>
        <w:spacing w:before="120" w:after="120" w:line="240" w:lineRule="auto"/>
        <w:rPr>
          <w:b/>
          <w:iCs/>
          <w:sz w:val="24"/>
          <w:szCs w:val="24"/>
        </w:rPr>
      </w:pPr>
      <w:r w:rsidRPr="00BA2A8E">
        <w:rPr>
          <w:b/>
          <w:iCs/>
          <w:sz w:val="24"/>
          <w:szCs w:val="24"/>
        </w:rPr>
        <w:lastRenderedPageBreak/>
        <w:t>QMS Documentation</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3118"/>
      </w:tblGrid>
      <w:tr w:rsidR="00B54B7E" w:rsidRPr="00865A63" w14:paraId="6822C4AC" w14:textId="77777777" w:rsidTr="00CA10D1">
        <w:tc>
          <w:tcPr>
            <w:tcW w:w="7338" w:type="dxa"/>
            <w:tcBorders>
              <w:top w:val="nil"/>
              <w:left w:val="nil"/>
              <w:bottom w:val="nil"/>
              <w:right w:val="nil"/>
            </w:tcBorders>
          </w:tcPr>
          <w:p w14:paraId="63E703FB" w14:textId="1948FA9A" w:rsidR="00B54B7E" w:rsidRPr="00AC6DF9" w:rsidRDefault="00B54B7E" w:rsidP="00F06FD6">
            <w:pPr>
              <w:spacing w:after="0" w:line="240" w:lineRule="auto"/>
            </w:pPr>
            <w:r w:rsidRPr="00AC6DF9">
              <w:t xml:space="preserve">Do you have </w:t>
            </w:r>
            <w:r>
              <w:t xml:space="preserve">a formal QMS in place currently? </w:t>
            </w:r>
            <w:r w:rsidRPr="00AC6DF9">
              <w:t xml:space="preserve"> (please ‘tick’)</w:t>
            </w:r>
          </w:p>
        </w:tc>
        <w:tc>
          <w:tcPr>
            <w:tcW w:w="3118"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482"/>
              <w:gridCol w:w="422"/>
              <w:gridCol w:w="567"/>
              <w:gridCol w:w="567"/>
            </w:tblGrid>
            <w:tr w:rsidR="00CA10D1" w:rsidRPr="00865A63" w14:paraId="103BC964" w14:textId="77777777" w:rsidTr="0041422E">
              <w:tc>
                <w:tcPr>
                  <w:tcW w:w="542" w:type="dxa"/>
                  <w:tcBorders>
                    <w:right w:val="single" w:sz="4" w:space="0" w:color="auto"/>
                  </w:tcBorders>
                  <w:shd w:val="clear" w:color="auto" w:fill="D9D9D9"/>
                </w:tcPr>
                <w:p w14:paraId="30909FC8" w14:textId="77777777" w:rsidR="00B54B7E" w:rsidRPr="00AC6DF9" w:rsidRDefault="00B54B7E" w:rsidP="00F06FD6">
                  <w:pPr>
                    <w:spacing w:after="0" w:line="240" w:lineRule="auto"/>
                    <w:jc w:val="center"/>
                    <w:rPr>
                      <w:b/>
                      <w:bCs/>
                    </w:rPr>
                  </w:pPr>
                  <w:r w:rsidRPr="00AC6DF9">
                    <w:rPr>
                      <w:b/>
                      <w:bCs/>
                    </w:rPr>
                    <w:t>YES</w:t>
                  </w:r>
                </w:p>
              </w:tc>
              <w:tc>
                <w:tcPr>
                  <w:tcW w:w="482" w:type="dxa"/>
                  <w:tcBorders>
                    <w:top w:val="single" w:sz="4" w:space="0" w:color="auto"/>
                    <w:left w:val="single" w:sz="4" w:space="0" w:color="auto"/>
                    <w:bottom w:val="single" w:sz="4" w:space="0" w:color="auto"/>
                    <w:right w:val="single" w:sz="4" w:space="0" w:color="auto"/>
                  </w:tcBorders>
                </w:tcPr>
                <w:p w14:paraId="374E8F34" w14:textId="77777777" w:rsidR="00B54B7E" w:rsidRPr="00AC6DF9" w:rsidRDefault="00B54B7E" w:rsidP="00F06FD6">
                  <w:pPr>
                    <w:spacing w:after="0" w:line="240" w:lineRule="auto"/>
                  </w:pPr>
                </w:p>
              </w:tc>
              <w:tc>
                <w:tcPr>
                  <w:tcW w:w="422" w:type="dxa"/>
                  <w:tcBorders>
                    <w:top w:val="nil"/>
                    <w:left w:val="single" w:sz="4" w:space="0" w:color="auto"/>
                    <w:bottom w:val="nil"/>
                    <w:right w:val="single" w:sz="4" w:space="0" w:color="auto"/>
                  </w:tcBorders>
                </w:tcPr>
                <w:p w14:paraId="5BD885AC" w14:textId="77777777" w:rsidR="00B54B7E" w:rsidRPr="00EC6C02" w:rsidRDefault="00B54B7E" w:rsidP="00F06FD6">
                  <w:pPr>
                    <w:spacing w:after="0" w:line="240" w:lineRule="auto"/>
                    <w:rPr>
                      <w:sz w:val="8"/>
                      <w:szCs w:val="8"/>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1C8CF1C7" w14:textId="77777777" w:rsidR="00B54B7E" w:rsidRPr="00AC6DF9" w:rsidRDefault="00B54B7E" w:rsidP="00F06FD6">
                  <w:pPr>
                    <w:spacing w:after="0" w:line="240" w:lineRule="auto"/>
                    <w:rPr>
                      <w:b/>
                      <w:bCs/>
                    </w:rPr>
                  </w:pPr>
                  <w:r w:rsidRPr="00AC6DF9">
                    <w:rPr>
                      <w:b/>
                      <w:bCs/>
                    </w:rPr>
                    <w:t>NO</w:t>
                  </w:r>
                </w:p>
              </w:tc>
              <w:tc>
                <w:tcPr>
                  <w:tcW w:w="567" w:type="dxa"/>
                  <w:tcBorders>
                    <w:left w:val="single" w:sz="4" w:space="0" w:color="auto"/>
                  </w:tcBorders>
                </w:tcPr>
                <w:p w14:paraId="66240E0C" w14:textId="77777777" w:rsidR="00B54B7E" w:rsidRPr="00AC6DF9" w:rsidRDefault="00B54B7E" w:rsidP="00F06FD6">
                  <w:pPr>
                    <w:spacing w:after="0" w:line="240" w:lineRule="auto"/>
                  </w:pPr>
                </w:p>
              </w:tc>
            </w:tr>
          </w:tbl>
          <w:p w14:paraId="60A9AB70" w14:textId="77777777" w:rsidR="00B54B7E" w:rsidRPr="00AC6DF9" w:rsidRDefault="00B54B7E" w:rsidP="00F06FD6">
            <w:pPr>
              <w:spacing w:after="0" w:line="240" w:lineRule="auto"/>
            </w:pPr>
          </w:p>
        </w:tc>
      </w:tr>
    </w:tbl>
    <w:p w14:paraId="635A4FB1" w14:textId="4CF2533D" w:rsidR="008B7F72" w:rsidRPr="00106CDB" w:rsidRDefault="008B7F72">
      <w:pPr>
        <w:spacing w:after="0" w:line="240" w:lineRule="auto"/>
      </w:pPr>
    </w:p>
    <w:tbl>
      <w:tblPr>
        <w:tblW w:w="10046" w:type="dxa"/>
        <w:tblInd w:w="-15" w:type="dxa"/>
        <w:tblLayout w:type="fixed"/>
        <w:tblLook w:val="0000" w:firstRow="0" w:lastRow="0" w:firstColumn="0" w:lastColumn="0" w:noHBand="0" w:noVBand="0"/>
      </w:tblPr>
      <w:tblGrid>
        <w:gridCol w:w="10046"/>
      </w:tblGrid>
      <w:tr w:rsidR="008B7F72" w:rsidRPr="00865A63" w14:paraId="55AE6A08" w14:textId="77777777" w:rsidTr="00096D7F">
        <w:tc>
          <w:tcPr>
            <w:tcW w:w="10046" w:type="dxa"/>
            <w:tcBorders>
              <w:top w:val="single" w:sz="4" w:space="0" w:color="000000"/>
              <w:left w:val="single" w:sz="4" w:space="0" w:color="000000"/>
              <w:bottom w:val="single" w:sz="4" w:space="0" w:color="000000"/>
              <w:right w:val="single" w:sz="4" w:space="0" w:color="000000"/>
            </w:tcBorders>
          </w:tcPr>
          <w:p w14:paraId="1AB01EFC" w14:textId="50F8C064" w:rsidR="008B7F72" w:rsidRPr="00106CDB" w:rsidRDefault="008B7F72" w:rsidP="00450EDF">
            <w:pPr>
              <w:snapToGrid w:val="0"/>
              <w:spacing w:after="0" w:line="240" w:lineRule="auto"/>
            </w:pPr>
            <w:r w:rsidRPr="00106CDB">
              <w:t xml:space="preserve">If </w:t>
            </w:r>
            <w:r w:rsidRPr="00BA2A8E">
              <w:rPr>
                <w:b/>
                <w:bCs/>
              </w:rPr>
              <w:t>‘</w:t>
            </w:r>
            <w:r w:rsidR="003373D8" w:rsidRPr="00BA2A8E">
              <w:rPr>
                <w:b/>
                <w:bCs/>
              </w:rPr>
              <w:t>YES</w:t>
            </w:r>
            <w:proofErr w:type="gramStart"/>
            <w:r w:rsidRPr="00BA2A8E">
              <w:rPr>
                <w:b/>
                <w:bCs/>
              </w:rPr>
              <w:t>’</w:t>
            </w:r>
            <w:r w:rsidR="00BA2A8E">
              <w:rPr>
                <w:b/>
                <w:bCs/>
              </w:rPr>
              <w:t xml:space="preserve">, </w:t>
            </w:r>
            <w:r w:rsidRPr="00106CDB">
              <w:t xml:space="preserve"> please</w:t>
            </w:r>
            <w:proofErr w:type="gramEnd"/>
            <w:r w:rsidRPr="00106CDB">
              <w:t xml:space="preserve"> attach a copy to your application </w:t>
            </w:r>
          </w:p>
          <w:p w14:paraId="4A903111" w14:textId="32257153" w:rsidR="009C6761" w:rsidRPr="00106CDB" w:rsidRDefault="009C6761" w:rsidP="00450EDF">
            <w:pPr>
              <w:snapToGrid w:val="0"/>
              <w:spacing w:after="0" w:line="240" w:lineRule="auto"/>
            </w:pPr>
          </w:p>
          <w:p w14:paraId="6179405C" w14:textId="11758C1B" w:rsidR="0065441A" w:rsidRDefault="0065441A" w:rsidP="00450EDF">
            <w:pPr>
              <w:snapToGrid w:val="0"/>
              <w:spacing w:after="0" w:line="240" w:lineRule="auto"/>
            </w:pPr>
          </w:p>
          <w:p w14:paraId="658CACD1" w14:textId="60CEB2ED" w:rsidR="00592AE4" w:rsidRDefault="00592AE4" w:rsidP="00450EDF">
            <w:pPr>
              <w:snapToGrid w:val="0"/>
              <w:spacing w:after="0" w:line="240" w:lineRule="auto"/>
            </w:pPr>
          </w:p>
          <w:p w14:paraId="74B3289A" w14:textId="18299B7A" w:rsidR="00592AE4" w:rsidRDefault="00592AE4" w:rsidP="00450EDF">
            <w:pPr>
              <w:snapToGrid w:val="0"/>
              <w:spacing w:after="0" w:line="240" w:lineRule="auto"/>
            </w:pPr>
          </w:p>
          <w:p w14:paraId="0F3E50CB" w14:textId="77777777" w:rsidR="00592AE4" w:rsidRDefault="00592AE4" w:rsidP="00450EDF">
            <w:pPr>
              <w:snapToGrid w:val="0"/>
              <w:spacing w:after="0" w:line="240" w:lineRule="auto"/>
            </w:pPr>
          </w:p>
          <w:p w14:paraId="0F6B0EB0" w14:textId="1A70AF00" w:rsidR="001A5D7F" w:rsidRDefault="001A5D7F" w:rsidP="00450EDF">
            <w:pPr>
              <w:snapToGrid w:val="0"/>
              <w:spacing w:after="0" w:line="240" w:lineRule="auto"/>
            </w:pPr>
          </w:p>
          <w:p w14:paraId="71A157B3" w14:textId="584E2FE4" w:rsidR="00BE4047" w:rsidRPr="00106CDB" w:rsidRDefault="00BE4047" w:rsidP="00450EDF">
            <w:pPr>
              <w:snapToGrid w:val="0"/>
              <w:spacing w:after="0" w:line="240" w:lineRule="auto"/>
            </w:pPr>
          </w:p>
        </w:tc>
      </w:tr>
    </w:tbl>
    <w:p w14:paraId="1F26A66D" w14:textId="77777777" w:rsidR="0053177D" w:rsidRPr="00106CDB" w:rsidRDefault="0053177D" w:rsidP="00D75E26">
      <w:pPr>
        <w:spacing w:after="0"/>
      </w:pPr>
    </w:p>
    <w:tbl>
      <w:tblPr>
        <w:tblW w:w="10065" w:type="dxa"/>
        <w:tblInd w:w="-34" w:type="dxa"/>
        <w:tblLayout w:type="fixed"/>
        <w:tblLook w:val="0000" w:firstRow="0" w:lastRow="0" w:firstColumn="0" w:lastColumn="0" w:noHBand="0" w:noVBand="0"/>
      </w:tblPr>
      <w:tblGrid>
        <w:gridCol w:w="10065"/>
      </w:tblGrid>
      <w:tr w:rsidR="008B7F72" w:rsidRPr="00865A63" w14:paraId="1CE9594A" w14:textId="77777777" w:rsidTr="00096D7F">
        <w:tc>
          <w:tcPr>
            <w:tcW w:w="10065" w:type="dxa"/>
            <w:tcBorders>
              <w:top w:val="single" w:sz="4" w:space="0" w:color="000000"/>
              <w:left w:val="single" w:sz="4" w:space="0" w:color="000000"/>
              <w:bottom w:val="single" w:sz="4" w:space="0" w:color="000000"/>
              <w:right w:val="single" w:sz="4" w:space="0" w:color="000000"/>
            </w:tcBorders>
          </w:tcPr>
          <w:p w14:paraId="28CB5E31" w14:textId="71F9A321" w:rsidR="008B7F72" w:rsidRPr="00106CDB" w:rsidRDefault="008B7F72" w:rsidP="0053177D">
            <w:pPr>
              <w:snapToGrid w:val="0"/>
              <w:spacing w:after="60" w:line="240" w:lineRule="auto"/>
            </w:pPr>
            <w:r w:rsidRPr="00106CDB">
              <w:t xml:space="preserve">If </w:t>
            </w:r>
            <w:r w:rsidRPr="00BA2A8E">
              <w:rPr>
                <w:b/>
                <w:bCs/>
              </w:rPr>
              <w:t>‘</w:t>
            </w:r>
            <w:r w:rsidR="003373D8" w:rsidRPr="00BA2A8E">
              <w:rPr>
                <w:b/>
                <w:bCs/>
              </w:rPr>
              <w:t>NO</w:t>
            </w:r>
            <w:proofErr w:type="gramStart"/>
            <w:r w:rsidRPr="00BA2A8E">
              <w:rPr>
                <w:b/>
                <w:bCs/>
              </w:rPr>
              <w:t>’,</w:t>
            </w:r>
            <w:r w:rsidRPr="00106CDB">
              <w:t xml:space="preserve"> </w:t>
            </w:r>
            <w:r w:rsidR="00BA2A8E">
              <w:t xml:space="preserve"> </w:t>
            </w:r>
            <w:r w:rsidRPr="00106CDB">
              <w:t>please</w:t>
            </w:r>
            <w:proofErr w:type="gramEnd"/>
            <w:r w:rsidRPr="00106CDB">
              <w:t xml:space="preserve"> explain below what management policies and procedures you do have in place.  Outline the reasons why you do not have a </w:t>
            </w:r>
            <w:r w:rsidR="00754881" w:rsidRPr="00106CDB">
              <w:t xml:space="preserve">formal </w:t>
            </w:r>
            <w:r w:rsidRPr="00106CDB">
              <w:t xml:space="preserve">QMS and your plans to develop and implement a </w:t>
            </w:r>
            <w:r w:rsidR="00754881" w:rsidRPr="00106CDB">
              <w:t xml:space="preserve">formal </w:t>
            </w:r>
            <w:r w:rsidRPr="00106CDB">
              <w:t xml:space="preserve">QMS noting a timescale for implementation.  List the management procedures you have in place and attach the relevant documentation </w:t>
            </w:r>
          </w:p>
        </w:tc>
      </w:tr>
      <w:tr w:rsidR="00414EAD" w:rsidRPr="00865A63" w14:paraId="4478D63E" w14:textId="77777777" w:rsidTr="00096D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065" w:type="dxa"/>
          </w:tcPr>
          <w:p w14:paraId="3F133D68" w14:textId="191F3315" w:rsidR="00414EAD" w:rsidRDefault="00414EAD" w:rsidP="000026A6">
            <w:pPr>
              <w:spacing w:after="0" w:line="240" w:lineRule="auto"/>
            </w:pPr>
          </w:p>
          <w:p w14:paraId="5CF7687F" w14:textId="7B91EC60" w:rsidR="001A5D7F" w:rsidRDefault="001A5D7F" w:rsidP="000026A6">
            <w:pPr>
              <w:spacing w:after="0" w:line="240" w:lineRule="auto"/>
            </w:pPr>
          </w:p>
          <w:p w14:paraId="28262287" w14:textId="5A074E10" w:rsidR="00592AE4" w:rsidRDefault="00592AE4" w:rsidP="000026A6">
            <w:pPr>
              <w:spacing w:after="0" w:line="240" w:lineRule="auto"/>
            </w:pPr>
          </w:p>
          <w:p w14:paraId="654A9E6B" w14:textId="77777777" w:rsidR="00592AE4" w:rsidRDefault="00592AE4" w:rsidP="000026A6">
            <w:pPr>
              <w:spacing w:after="0" w:line="240" w:lineRule="auto"/>
            </w:pPr>
          </w:p>
          <w:p w14:paraId="0B2AFA4D" w14:textId="0AD121CF" w:rsidR="00592AE4" w:rsidRDefault="00592AE4" w:rsidP="000026A6">
            <w:pPr>
              <w:spacing w:after="0" w:line="240" w:lineRule="auto"/>
            </w:pPr>
          </w:p>
          <w:p w14:paraId="140AC0C4" w14:textId="77777777" w:rsidR="00592AE4" w:rsidRPr="00106CDB" w:rsidRDefault="00592AE4" w:rsidP="000026A6">
            <w:pPr>
              <w:spacing w:after="0" w:line="240" w:lineRule="auto"/>
            </w:pPr>
          </w:p>
          <w:p w14:paraId="52012994" w14:textId="55BB4AD6" w:rsidR="003F0254" w:rsidRDefault="003F0254" w:rsidP="000026A6">
            <w:pPr>
              <w:spacing w:after="0" w:line="240" w:lineRule="auto"/>
            </w:pPr>
          </w:p>
          <w:p w14:paraId="0D32DB12" w14:textId="77777777" w:rsidR="001A5D7F" w:rsidRPr="00106CDB" w:rsidRDefault="001A5D7F" w:rsidP="000026A6">
            <w:pPr>
              <w:spacing w:after="0" w:line="240" w:lineRule="auto"/>
            </w:pPr>
          </w:p>
          <w:p w14:paraId="61CE5AA8" w14:textId="77777777" w:rsidR="00414EAD" w:rsidRPr="00106CDB" w:rsidRDefault="00414EAD" w:rsidP="000026A6">
            <w:pPr>
              <w:spacing w:after="0" w:line="240" w:lineRule="auto"/>
            </w:pPr>
          </w:p>
        </w:tc>
      </w:tr>
    </w:tbl>
    <w:p w14:paraId="6ABFE1FC" w14:textId="77777777" w:rsidR="00414EAD" w:rsidRPr="00106CDB" w:rsidRDefault="00414EAD">
      <w:pPr>
        <w:spacing w:after="0" w:line="240" w:lineRule="auto"/>
      </w:pPr>
    </w:p>
    <w:p w14:paraId="48306D5D" w14:textId="14CB8458" w:rsidR="005E2CF5" w:rsidRPr="00BA2A8E" w:rsidRDefault="00B66FE0" w:rsidP="00BA2A8E">
      <w:pPr>
        <w:numPr>
          <w:ilvl w:val="0"/>
          <w:numId w:val="30"/>
        </w:numPr>
        <w:spacing w:before="120" w:after="120" w:line="240" w:lineRule="auto"/>
        <w:rPr>
          <w:b/>
          <w:bCs/>
          <w:sz w:val="24"/>
          <w:szCs w:val="24"/>
        </w:rPr>
      </w:pPr>
      <w:r w:rsidRPr="00BA2A8E">
        <w:rPr>
          <w:b/>
          <w:bCs/>
          <w:sz w:val="24"/>
          <w:szCs w:val="24"/>
        </w:rPr>
        <w:t>QMS requirements</w:t>
      </w:r>
    </w:p>
    <w:p w14:paraId="1E501537" w14:textId="074BAD8B" w:rsidR="000177D0" w:rsidRDefault="008B7F72" w:rsidP="000177D0">
      <w:pPr>
        <w:spacing w:after="160" w:line="240" w:lineRule="auto"/>
      </w:pPr>
      <w:r w:rsidRPr="00106CDB">
        <w:t xml:space="preserve">Your </w:t>
      </w:r>
      <w:r w:rsidR="004F15B0">
        <w:t>Quality Management System (</w:t>
      </w:r>
      <w:r w:rsidRPr="00106CDB">
        <w:t>QMS</w:t>
      </w:r>
      <w:r w:rsidR="004F15B0">
        <w:t>), or equi</w:t>
      </w:r>
      <w:r w:rsidR="008A383B">
        <w:t xml:space="preserve">valent system, must </w:t>
      </w:r>
      <w:r w:rsidRPr="00106CDB">
        <w:t>address the issues</w:t>
      </w:r>
      <w:r w:rsidR="008A383B">
        <w:t xml:space="preserve"> listed</w:t>
      </w:r>
      <w:r w:rsidR="00F93932">
        <w:t xml:space="preserve"> below.  For each issue, p</w:t>
      </w:r>
      <w:r w:rsidRPr="00106CDB">
        <w:t xml:space="preserve">lease indicate </w:t>
      </w:r>
      <w:r w:rsidR="00F93932">
        <w:t xml:space="preserve">whether </w:t>
      </w:r>
      <w:r w:rsidRPr="00106CDB">
        <w:t xml:space="preserve">it </w:t>
      </w:r>
      <w:r w:rsidR="002D5044">
        <w:t xml:space="preserve">is covered </w:t>
      </w:r>
      <w:r w:rsidR="000177D0">
        <w:t xml:space="preserve">and provide an </w:t>
      </w:r>
      <w:proofErr w:type="spellStart"/>
      <w:r w:rsidR="000177D0">
        <w:t>excplanation</w:t>
      </w:r>
      <w:proofErr w:type="spellEnd"/>
      <w:r w:rsidR="000177D0">
        <w:t xml:space="preserve"> of how it is addressed.</w:t>
      </w:r>
    </w:p>
    <w:p w14:paraId="35980470" w14:textId="42A711B6" w:rsidR="003C4B70" w:rsidRDefault="00450DF1" w:rsidP="000177D0">
      <w:pPr>
        <w:spacing w:after="160" w:line="240" w:lineRule="auto"/>
      </w:pPr>
      <w:r>
        <w:t xml:space="preserve">Where </w:t>
      </w:r>
      <w:r w:rsidR="008B7F72" w:rsidRPr="00106CDB">
        <w:t xml:space="preserve">you </w:t>
      </w:r>
      <w:r w:rsidR="00604BEB">
        <w:t xml:space="preserve">respond </w:t>
      </w:r>
      <w:r w:rsidR="00604BEB" w:rsidRPr="00C215B4">
        <w:rPr>
          <w:b/>
          <w:bCs/>
        </w:rPr>
        <w:t>‘YES”</w:t>
      </w:r>
      <w:r w:rsidR="00604BEB">
        <w:t xml:space="preserve">, please supply </w:t>
      </w:r>
      <w:r w:rsidR="003C4B70">
        <w:t>separate supporting evidence for each item, including copies of relevant documents.</w:t>
      </w:r>
    </w:p>
    <w:p w14:paraId="5E4D7C1A" w14:textId="1E5F5041" w:rsidR="008B7F72" w:rsidRPr="00106CDB" w:rsidRDefault="003C4B70" w:rsidP="00BA2A8E">
      <w:pPr>
        <w:spacing w:after="0" w:line="240" w:lineRule="auto"/>
      </w:pPr>
      <w:r>
        <w:t xml:space="preserve">Where you respond </w:t>
      </w:r>
      <w:r w:rsidRPr="00C215B4">
        <w:rPr>
          <w:b/>
          <w:bCs/>
        </w:rPr>
        <w:t>‘NO’</w:t>
      </w:r>
      <w:r>
        <w:t>, please outline your intended actions to address the issue and provide an indicative timeframe for implementation</w:t>
      </w:r>
      <w:r w:rsidR="008B7F72" w:rsidRPr="00106CDB">
        <w:t>.</w:t>
      </w:r>
    </w:p>
    <w:p w14:paraId="5D9EDF70" w14:textId="77777777" w:rsidR="008B7F72" w:rsidRPr="00106CDB" w:rsidRDefault="008B7F72">
      <w:pPr>
        <w:spacing w:after="0" w:line="240" w:lineRule="auto"/>
      </w:pPr>
    </w:p>
    <w:tbl>
      <w:tblPr>
        <w:tblW w:w="10046" w:type="dxa"/>
        <w:tblInd w:w="-15" w:type="dxa"/>
        <w:tblLayout w:type="fixed"/>
        <w:tblLook w:val="0000" w:firstRow="0" w:lastRow="0" w:firstColumn="0" w:lastColumn="0" w:noHBand="0" w:noVBand="0"/>
      </w:tblPr>
      <w:tblGrid>
        <w:gridCol w:w="4518"/>
        <w:gridCol w:w="1134"/>
        <w:gridCol w:w="4394"/>
      </w:tblGrid>
      <w:tr w:rsidR="008B7F72" w:rsidRPr="005D7AB0" w14:paraId="6EBA116B" w14:textId="77777777" w:rsidTr="009750E9">
        <w:tc>
          <w:tcPr>
            <w:tcW w:w="4518" w:type="dxa"/>
            <w:tcBorders>
              <w:top w:val="single" w:sz="4" w:space="0" w:color="000000"/>
              <w:left w:val="single" w:sz="4" w:space="0" w:color="000000"/>
              <w:bottom w:val="single" w:sz="4" w:space="0" w:color="000000"/>
            </w:tcBorders>
            <w:shd w:val="clear" w:color="auto" w:fill="D9D9D9"/>
          </w:tcPr>
          <w:p w14:paraId="32EEBE67" w14:textId="77777777" w:rsidR="008B7F72" w:rsidRPr="005D7AB0" w:rsidRDefault="008B7F72" w:rsidP="00A40A6C">
            <w:pPr>
              <w:snapToGrid w:val="0"/>
              <w:spacing w:after="0" w:line="240" w:lineRule="auto"/>
              <w:jc w:val="center"/>
              <w:rPr>
                <w:b/>
                <w:sz w:val="21"/>
                <w:szCs w:val="21"/>
              </w:rPr>
            </w:pPr>
            <w:r w:rsidRPr="005D7AB0">
              <w:rPr>
                <w:b/>
                <w:sz w:val="21"/>
                <w:szCs w:val="21"/>
              </w:rPr>
              <w:t>Issue</w:t>
            </w:r>
          </w:p>
        </w:tc>
        <w:tc>
          <w:tcPr>
            <w:tcW w:w="1134" w:type="dxa"/>
            <w:tcBorders>
              <w:top w:val="single" w:sz="4" w:space="0" w:color="000000"/>
              <w:left w:val="single" w:sz="4" w:space="0" w:color="000000"/>
              <w:bottom w:val="single" w:sz="4" w:space="0" w:color="000000"/>
            </w:tcBorders>
            <w:shd w:val="clear" w:color="auto" w:fill="D9D9D9"/>
          </w:tcPr>
          <w:p w14:paraId="0C0B52C8" w14:textId="77777777" w:rsidR="008B7F72" w:rsidRPr="005D7AB0" w:rsidRDefault="008B7F72" w:rsidP="00A40A6C">
            <w:pPr>
              <w:snapToGrid w:val="0"/>
              <w:spacing w:after="0" w:line="240" w:lineRule="auto"/>
              <w:jc w:val="center"/>
              <w:rPr>
                <w:b/>
                <w:sz w:val="21"/>
                <w:szCs w:val="21"/>
              </w:rPr>
            </w:pPr>
            <w:r w:rsidRPr="005D7AB0">
              <w:rPr>
                <w:b/>
                <w:sz w:val="21"/>
                <w:szCs w:val="21"/>
              </w:rPr>
              <w:t>Covered</w:t>
            </w:r>
          </w:p>
          <w:p w14:paraId="29738292" w14:textId="26811D94" w:rsidR="008B7F72" w:rsidRPr="005D7AB0" w:rsidRDefault="008B7F72" w:rsidP="00A40A6C">
            <w:pPr>
              <w:spacing w:after="0" w:line="240" w:lineRule="auto"/>
              <w:jc w:val="center"/>
              <w:rPr>
                <w:b/>
                <w:sz w:val="21"/>
                <w:szCs w:val="21"/>
              </w:rPr>
            </w:pPr>
            <w:r w:rsidRPr="005D7AB0">
              <w:rPr>
                <w:b/>
                <w:sz w:val="21"/>
                <w:szCs w:val="21"/>
              </w:rPr>
              <w:t>(</w:t>
            </w:r>
            <w:r w:rsidR="005D7AB0">
              <w:rPr>
                <w:b/>
                <w:sz w:val="21"/>
                <w:szCs w:val="21"/>
              </w:rPr>
              <w:t>Y</w:t>
            </w:r>
            <w:r w:rsidRPr="005D7AB0">
              <w:rPr>
                <w:b/>
                <w:sz w:val="21"/>
                <w:szCs w:val="21"/>
              </w:rPr>
              <w:t xml:space="preserve">es / </w:t>
            </w:r>
            <w:r w:rsidR="005D7AB0">
              <w:rPr>
                <w:b/>
                <w:sz w:val="21"/>
                <w:szCs w:val="21"/>
              </w:rPr>
              <w:t>N</w:t>
            </w:r>
            <w:r w:rsidRPr="005D7AB0">
              <w:rPr>
                <w:b/>
                <w:sz w:val="21"/>
                <w:szCs w:val="21"/>
              </w:rPr>
              <w:t>o)</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cPr>
          <w:p w14:paraId="4F64F28E" w14:textId="77777777" w:rsidR="008B7F72" w:rsidRPr="005D7AB0" w:rsidRDefault="008B7F72" w:rsidP="00A40A6C">
            <w:pPr>
              <w:snapToGrid w:val="0"/>
              <w:spacing w:after="0" w:line="240" w:lineRule="auto"/>
              <w:jc w:val="center"/>
              <w:rPr>
                <w:b/>
                <w:sz w:val="21"/>
                <w:szCs w:val="21"/>
              </w:rPr>
            </w:pPr>
            <w:r w:rsidRPr="005D7AB0">
              <w:rPr>
                <w:b/>
                <w:sz w:val="21"/>
                <w:szCs w:val="21"/>
              </w:rPr>
              <w:t>Explanation</w:t>
            </w:r>
          </w:p>
        </w:tc>
      </w:tr>
      <w:tr w:rsidR="008B7F72" w:rsidRPr="005D7AB0" w14:paraId="2BC37EDC" w14:textId="77777777" w:rsidTr="009750E9">
        <w:tc>
          <w:tcPr>
            <w:tcW w:w="4518" w:type="dxa"/>
            <w:tcBorders>
              <w:top w:val="single" w:sz="4" w:space="0" w:color="000000"/>
              <w:left w:val="single" w:sz="4" w:space="0" w:color="000000"/>
              <w:bottom w:val="single" w:sz="4" w:space="0" w:color="000000"/>
            </w:tcBorders>
          </w:tcPr>
          <w:p w14:paraId="733B1BEC" w14:textId="66F9C56B" w:rsidR="008B7F72" w:rsidRPr="005D7AB0" w:rsidRDefault="00BA2A8E" w:rsidP="00754881">
            <w:pPr>
              <w:numPr>
                <w:ilvl w:val="0"/>
                <w:numId w:val="11"/>
              </w:numPr>
              <w:snapToGrid w:val="0"/>
              <w:spacing w:after="0" w:line="240" w:lineRule="auto"/>
              <w:ind w:left="426" w:hanging="411"/>
              <w:rPr>
                <w:color w:val="000000"/>
                <w:sz w:val="21"/>
                <w:szCs w:val="21"/>
              </w:rPr>
            </w:pPr>
            <w:r w:rsidRPr="005D7AB0">
              <w:rPr>
                <w:color w:val="000000"/>
                <w:sz w:val="21"/>
                <w:szCs w:val="21"/>
              </w:rPr>
              <w:t>Appointment</w:t>
            </w:r>
            <w:r w:rsidR="00FB4FBF" w:rsidRPr="005D7AB0">
              <w:rPr>
                <w:color w:val="000000"/>
                <w:sz w:val="21"/>
                <w:szCs w:val="21"/>
              </w:rPr>
              <w:t xml:space="preserve"> of a p</w:t>
            </w:r>
            <w:r w:rsidR="008B7F72" w:rsidRPr="005D7AB0">
              <w:rPr>
                <w:color w:val="000000"/>
                <w:sz w:val="21"/>
                <w:szCs w:val="21"/>
              </w:rPr>
              <w:t xml:space="preserve">erson </w:t>
            </w:r>
            <w:r w:rsidR="00FB4FBF" w:rsidRPr="005D7AB0">
              <w:rPr>
                <w:color w:val="000000"/>
                <w:sz w:val="21"/>
                <w:szCs w:val="21"/>
              </w:rPr>
              <w:t>responsible for managing</w:t>
            </w:r>
            <w:r w:rsidR="008B7F72" w:rsidRPr="005D7AB0">
              <w:rPr>
                <w:color w:val="000000"/>
                <w:sz w:val="21"/>
                <w:szCs w:val="21"/>
              </w:rPr>
              <w:t xml:space="preserve"> the quality system</w:t>
            </w:r>
          </w:p>
        </w:tc>
        <w:tc>
          <w:tcPr>
            <w:tcW w:w="1134" w:type="dxa"/>
            <w:tcBorders>
              <w:top w:val="single" w:sz="4" w:space="0" w:color="000000"/>
              <w:left w:val="single" w:sz="4" w:space="0" w:color="000000"/>
              <w:bottom w:val="single" w:sz="4" w:space="0" w:color="000000"/>
            </w:tcBorders>
          </w:tcPr>
          <w:p w14:paraId="3DAB15DC" w14:textId="77777777" w:rsidR="008B7F72" w:rsidRPr="005D7AB0" w:rsidRDefault="008B7F72">
            <w:pPr>
              <w:snapToGrid w:val="0"/>
              <w:spacing w:after="0" w:line="240" w:lineRule="auto"/>
              <w:rPr>
                <w:sz w:val="21"/>
                <w:szCs w:val="21"/>
              </w:rPr>
            </w:pPr>
          </w:p>
        </w:tc>
        <w:tc>
          <w:tcPr>
            <w:tcW w:w="4394" w:type="dxa"/>
            <w:tcBorders>
              <w:top w:val="single" w:sz="4" w:space="0" w:color="000000"/>
              <w:left w:val="single" w:sz="4" w:space="0" w:color="000000"/>
              <w:bottom w:val="single" w:sz="4" w:space="0" w:color="000000"/>
              <w:right w:val="single" w:sz="4" w:space="0" w:color="000000"/>
            </w:tcBorders>
          </w:tcPr>
          <w:p w14:paraId="67726CC4" w14:textId="77777777" w:rsidR="008B7F72" w:rsidRPr="005D7AB0" w:rsidRDefault="008B7F72">
            <w:pPr>
              <w:snapToGrid w:val="0"/>
              <w:spacing w:after="0" w:line="240" w:lineRule="auto"/>
              <w:rPr>
                <w:sz w:val="21"/>
                <w:szCs w:val="21"/>
              </w:rPr>
            </w:pPr>
          </w:p>
        </w:tc>
      </w:tr>
      <w:tr w:rsidR="008B7F72" w:rsidRPr="005D7AB0" w14:paraId="122C7F18" w14:textId="77777777" w:rsidTr="009750E9">
        <w:tc>
          <w:tcPr>
            <w:tcW w:w="4518" w:type="dxa"/>
            <w:tcBorders>
              <w:top w:val="single" w:sz="4" w:space="0" w:color="000000"/>
              <w:left w:val="single" w:sz="4" w:space="0" w:color="000000"/>
              <w:bottom w:val="single" w:sz="4" w:space="0" w:color="000000"/>
            </w:tcBorders>
          </w:tcPr>
          <w:p w14:paraId="05E687BB" w14:textId="6D339FB4" w:rsidR="008B7F72" w:rsidRPr="005D7AB0" w:rsidRDefault="000105A5" w:rsidP="00754881">
            <w:pPr>
              <w:numPr>
                <w:ilvl w:val="0"/>
                <w:numId w:val="11"/>
              </w:numPr>
              <w:snapToGrid w:val="0"/>
              <w:spacing w:after="0" w:line="240" w:lineRule="auto"/>
              <w:ind w:left="426" w:hanging="411"/>
              <w:rPr>
                <w:color w:val="000000"/>
                <w:sz w:val="21"/>
                <w:szCs w:val="21"/>
              </w:rPr>
            </w:pPr>
            <w:r w:rsidRPr="005D7AB0">
              <w:rPr>
                <w:color w:val="000000"/>
                <w:sz w:val="21"/>
                <w:szCs w:val="21"/>
              </w:rPr>
              <w:t>F</w:t>
            </w:r>
            <w:r w:rsidR="008B7F72" w:rsidRPr="005D7AB0">
              <w:rPr>
                <w:color w:val="000000"/>
                <w:sz w:val="21"/>
                <w:szCs w:val="21"/>
              </w:rPr>
              <w:t>eedstock and product specifications</w:t>
            </w:r>
            <w:r w:rsidR="00754881" w:rsidRPr="005D7AB0">
              <w:rPr>
                <w:color w:val="000000"/>
                <w:sz w:val="21"/>
                <w:szCs w:val="21"/>
              </w:rPr>
              <w:t xml:space="preserve"> used</w:t>
            </w:r>
          </w:p>
        </w:tc>
        <w:tc>
          <w:tcPr>
            <w:tcW w:w="1134" w:type="dxa"/>
            <w:tcBorders>
              <w:top w:val="single" w:sz="4" w:space="0" w:color="000000"/>
              <w:left w:val="single" w:sz="4" w:space="0" w:color="000000"/>
              <w:bottom w:val="single" w:sz="4" w:space="0" w:color="000000"/>
            </w:tcBorders>
          </w:tcPr>
          <w:p w14:paraId="77F1C12F" w14:textId="77777777" w:rsidR="008B7F72" w:rsidRPr="005D7AB0" w:rsidRDefault="008B7F72">
            <w:pPr>
              <w:snapToGrid w:val="0"/>
              <w:spacing w:after="0" w:line="240" w:lineRule="auto"/>
              <w:rPr>
                <w:sz w:val="21"/>
                <w:szCs w:val="21"/>
              </w:rPr>
            </w:pPr>
          </w:p>
        </w:tc>
        <w:tc>
          <w:tcPr>
            <w:tcW w:w="4394" w:type="dxa"/>
            <w:tcBorders>
              <w:top w:val="single" w:sz="4" w:space="0" w:color="000000"/>
              <w:left w:val="single" w:sz="4" w:space="0" w:color="000000"/>
              <w:bottom w:val="single" w:sz="4" w:space="0" w:color="000000"/>
              <w:right w:val="single" w:sz="4" w:space="0" w:color="000000"/>
            </w:tcBorders>
          </w:tcPr>
          <w:p w14:paraId="108D2761" w14:textId="77777777" w:rsidR="008B7F72" w:rsidRPr="005D7AB0" w:rsidRDefault="008B7F72">
            <w:pPr>
              <w:snapToGrid w:val="0"/>
              <w:spacing w:after="0" w:line="240" w:lineRule="auto"/>
              <w:rPr>
                <w:sz w:val="21"/>
                <w:szCs w:val="21"/>
              </w:rPr>
            </w:pPr>
          </w:p>
        </w:tc>
      </w:tr>
      <w:tr w:rsidR="008B7F72" w:rsidRPr="005D7AB0" w14:paraId="62B6173A" w14:textId="77777777" w:rsidTr="009750E9">
        <w:tc>
          <w:tcPr>
            <w:tcW w:w="4518" w:type="dxa"/>
            <w:tcBorders>
              <w:top w:val="single" w:sz="4" w:space="0" w:color="000000"/>
              <w:left w:val="single" w:sz="4" w:space="0" w:color="000000"/>
              <w:bottom w:val="single" w:sz="4" w:space="0" w:color="000000"/>
            </w:tcBorders>
          </w:tcPr>
          <w:p w14:paraId="6ADC2151" w14:textId="77777777" w:rsidR="008B7F72" w:rsidRPr="005D7AB0" w:rsidRDefault="0047294E" w:rsidP="00754881">
            <w:pPr>
              <w:numPr>
                <w:ilvl w:val="0"/>
                <w:numId w:val="11"/>
              </w:numPr>
              <w:snapToGrid w:val="0"/>
              <w:spacing w:after="0" w:line="240" w:lineRule="auto"/>
              <w:ind w:left="426" w:hanging="411"/>
              <w:rPr>
                <w:color w:val="000000"/>
                <w:sz w:val="21"/>
                <w:szCs w:val="21"/>
              </w:rPr>
            </w:pPr>
            <w:r w:rsidRPr="005D7AB0">
              <w:rPr>
                <w:color w:val="000000"/>
                <w:sz w:val="21"/>
                <w:szCs w:val="21"/>
              </w:rPr>
              <w:t xml:space="preserve">Product </w:t>
            </w:r>
            <w:r w:rsidR="00414EAD" w:rsidRPr="005D7AB0">
              <w:rPr>
                <w:color w:val="000000"/>
                <w:sz w:val="21"/>
                <w:szCs w:val="21"/>
              </w:rPr>
              <w:t>testing</w:t>
            </w:r>
            <w:r w:rsidR="00754881" w:rsidRPr="005D7AB0">
              <w:rPr>
                <w:color w:val="000000"/>
                <w:sz w:val="21"/>
                <w:szCs w:val="21"/>
              </w:rPr>
              <w:t xml:space="preserve"> undertaken</w:t>
            </w:r>
          </w:p>
          <w:p w14:paraId="501480CD" w14:textId="6CC8B532" w:rsidR="00697344" w:rsidRPr="005D7AB0" w:rsidRDefault="00697344" w:rsidP="00697344">
            <w:pPr>
              <w:snapToGrid w:val="0"/>
              <w:spacing w:after="0" w:line="240" w:lineRule="auto"/>
              <w:ind w:left="15"/>
              <w:rPr>
                <w:color w:val="000000"/>
                <w:sz w:val="21"/>
                <w:szCs w:val="21"/>
              </w:rPr>
            </w:pPr>
          </w:p>
        </w:tc>
        <w:tc>
          <w:tcPr>
            <w:tcW w:w="1134" w:type="dxa"/>
            <w:tcBorders>
              <w:top w:val="single" w:sz="4" w:space="0" w:color="000000"/>
              <w:left w:val="single" w:sz="4" w:space="0" w:color="000000"/>
              <w:bottom w:val="single" w:sz="4" w:space="0" w:color="000000"/>
            </w:tcBorders>
          </w:tcPr>
          <w:p w14:paraId="3D9E2472" w14:textId="77777777" w:rsidR="008B7F72" w:rsidRPr="005D7AB0" w:rsidRDefault="008B7F72">
            <w:pPr>
              <w:snapToGrid w:val="0"/>
              <w:spacing w:after="0" w:line="240" w:lineRule="auto"/>
              <w:rPr>
                <w:sz w:val="21"/>
                <w:szCs w:val="21"/>
              </w:rPr>
            </w:pPr>
          </w:p>
        </w:tc>
        <w:tc>
          <w:tcPr>
            <w:tcW w:w="4394" w:type="dxa"/>
            <w:tcBorders>
              <w:top w:val="single" w:sz="4" w:space="0" w:color="000000"/>
              <w:left w:val="single" w:sz="4" w:space="0" w:color="000000"/>
              <w:bottom w:val="single" w:sz="4" w:space="0" w:color="000000"/>
              <w:right w:val="single" w:sz="4" w:space="0" w:color="000000"/>
            </w:tcBorders>
          </w:tcPr>
          <w:p w14:paraId="76E8F96F" w14:textId="77777777" w:rsidR="008B7F72" w:rsidRPr="005D7AB0" w:rsidRDefault="008B7F72">
            <w:pPr>
              <w:snapToGrid w:val="0"/>
              <w:spacing w:after="0" w:line="240" w:lineRule="auto"/>
              <w:rPr>
                <w:sz w:val="21"/>
                <w:szCs w:val="21"/>
              </w:rPr>
            </w:pPr>
          </w:p>
        </w:tc>
      </w:tr>
      <w:tr w:rsidR="008B7F72" w:rsidRPr="005D7AB0" w14:paraId="3FA38762" w14:textId="77777777" w:rsidTr="009750E9">
        <w:tc>
          <w:tcPr>
            <w:tcW w:w="4518" w:type="dxa"/>
            <w:tcBorders>
              <w:top w:val="single" w:sz="4" w:space="0" w:color="000000"/>
              <w:left w:val="single" w:sz="4" w:space="0" w:color="000000"/>
              <w:bottom w:val="single" w:sz="4" w:space="0" w:color="000000"/>
            </w:tcBorders>
          </w:tcPr>
          <w:p w14:paraId="7EA5E84E" w14:textId="3250791B" w:rsidR="008B7F72" w:rsidRPr="005D7AB0" w:rsidRDefault="005234A6" w:rsidP="00363FA6">
            <w:pPr>
              <w:numPr>
                <w:ilvl w:val="0"/>
                <w:numId w:val="11"/>
              </w:numPr>
              <w:snapToGrid w:val="0"/>
              <w:spacing w:after="0" w:line="240" w:lineRule="auto"/>
              <w:ind w:left="426" w:hanging="411"/>
              <w:rPr>
                <w:color w:val="000000"/>
                <w:sz w:val="21"/>
                <w:szCs w:val="21"/>
              </w:rPr>
            </w:pPr>
            <w:r w:rsidRPr="005D7AB0">
              <w:rPr>
                <w:color w:val="000000"/>
                <w:sz w:val="21"/>
                <w:szCs w:val="21"/>
              </w:rPr>
              <w:t xml:space="preserve">Provision of </w:t>
            </w:r>
            <w:r w:rsidR="009872E9" w:rsidRPr="005D7AB0">
              <w:rPr>
                <w:color w:val="000000"/>
                <w:sz w:val="21"/>
                <w:szCs w:val="21"/>
              </w:rPr>
              <w:t>P</w:t>
            </w:r>
            <w:r w:rsidR="008B7F72" w:rsidRPr="005D7AB0">
              <w:rPr>
                <w:color w:val="000000"/>
                <w:sz w:val="21"/>
                <w:szCs w:val="21"/>
              </w:rPr>
              <w:t xml:space="preserve">roduct </w:t>
            </w:r>
            <w:r w:rsidR="00754881" w:rsidRPr="005D7AB0">
              <w:rPr>
                <w:color w:val="000000"/>
                <w:sz w:val="21"/>
                <w:szCs w:val="21"/>
              </w:rPr>
              <w:t>C</w:t>
            </w:r>
            <w:r w:rsidR="008B7F72" w:rsidRPr="005D7AB0">
              <w:rPr>
                <w:color w:val="000000"/>
                <w:sz w:val="21"/>
                <w:szCs w:val="21"/>
              </w:rPr>
              <w:t xml:space="preserve">ertificate of </w:t>
            </w:r>
            <w:r w:rsidR="00754881" w:rsidRPr="005D7AB0">
              <w:rPr>
                <w:color w:val="000000"/>
                <w:sz w:val="21"/>
                <w:szCs w:val="21"/>
              </w:rPr>
              <w:t>Q</w:t>
            </w:r>
            <w:r w:rsidR="008B7F72" w:rsidRPr="005D7AB0">
              <w:rPr>
                <w:color w:val="000000"/>
                <w:sz w:val="21"/>
                <w:szCs w:val="21"/>
              </w:rPr>
              <w:t>uality</w:t>
            </w:r>
            <w:r w:rsidR="009872E9" w:rsidRPr="005D7AB0">
              <w:rPr>
                <w:color w:val="000000"/>
                <w:sz w:val="21"/>
                <w:szCs w:val="21"/>
              </w:rPr>
              <w:t xml:space="preserve"> to customers (if applicable)</w:t>
            </w:r>
            <w:r w:rsidR="001F1C70" w:rsidRPr="005D7AB0">
              <w:rPr>
                <w:color w:val="000000"/>
                <w:sz w:val="21"/>
                <w:szCs w:val="21"/>
              </w:rPr>
              <w:t xml:space="preserve">, </w:t>
            </w:r>
            <w:r w:rsidR="00754881" w:rsidRPr="005D7AB0">
              <w:rPr>
                <w:color w:val="000000"/>
                <w:sz w:val="21"/>
                <w:szCs w:val="21"/>
              </w:rPr>
              <w:t>please attach a copy</w:t>
            </w:r>
            <w:r w:rsidR="001F1C70" w:rsidRPr="005D7AB0">
              <w:rPr>
                <w:color w:val="000000"/>
                <w:sz w:val="21"/>
                <w:szCs w:val="21"/>
              </w:rPr>
              <w:t>)</w:t>
            </w:r>
            <w:r w:rsidR="00754881" w:rsidRPr="005D7AB0">
              <w:rPr>
                <w:color w:val="000000"/>
                <w:sz w:val="21"/>
                <w:szCs w:val="21"/>
              </w:rPr>
              <w:t>.</w:t>
            </w:r>
          </w:p>
        </w:tc>
        <w:tc>
          <w:tcPr>
            <w:tcW w:w="1134" w:type="dxa"/>
            <w:tcBorders>
              <w:top w:val="single" w:sz="4" w:space="0" w:color="000000"/>
              <w:left w:val="single" w:sz="4" w:space="0" w:color="000000"/>
              <w:bottom w:val="single" w:sz="4" w:space="0" w:color="000000"/>
            </w:tcBorders>
          </w:tcPr>
          <w:p w14:paraId="3DCDE92E" w14:textId="77777777" w:rsidR="008B7F72" w:rsidRPr="005D7AB0" w:rsidRDefault="008B7F72">
            <w:pPr>
              <w:snapToGrid w:val="0"/>
              <w:spacing w:after="0" w:line="240" w:lineRule="auto"/>
              <w:rPr>
                <w:sz w:val="21"/>
                <w:szCs w:val="21"/>
              </w:rPr>
            </w:pPr>
          </w:p>
        </w:tc>
        <w:tc>
          <w:tcPr>
            <w:tcW w:w="4394" w:type="dxa"/>
            <w:tcBorders>
              <w:top w:val="single" w:sz="4" w:space="0" w:color="000000"/>
              <w:left w:val="single" w:sz="4" w:space="0" w:color="000000"/>
              <w:bottom w:val="single" w:sz="4" w:space="0" w:color="000000"/>
              <w:right w:val="single" w:sz="4" w:space="0" w:color="000000"/>
            </w:tcBorders>
          </w:tcPr>
          <w:p w14:paraId="1F775278" w14:textId="77777777" w:rsidR="008B7F72" w:rsidRPr="005D7AB0" w:rsidRDefault="008B7F72">
            <w:pPr>
              <w:snapToGrid w:val="0"/>
              <w:spacing w:after="0" w:line="240" w:lineRule="auto"/>
              <w:rPr>
                <w:sz w:val="21"/>
                <w:szCs w:val="21"/>
              </w:rPr>
            </w:pPr>
          </w:p>
        </w:tc>
      </w:tr>
      <w:tr w:rsidR="008B7F72" w:rsidRPr="005D7AB0" w14:paraId="27C113F3" w14:textId="77777777" w:rsidTr="009750E9">
        <w:tc>
          <w:tcPr>
            <w:tcW w:w="4518" w:type="dxa"/>
            <w:tcBorders>
              <w:top w:val="single" w:sz="4" w:space="0" w:color="000000"/>
              <w:left w:val="single" w:sz="4" w:space="0" w:color="000000"/>
              <w:bottom w:val="single" w:sz="4" w:space="0" w:color="000000"/>
            </w:tcBorders>
          </w:tcPr>
          <w:p w14:paraId="7F8D8082" w14:textId="5442D8D9" w:rsidR="008B7F72" w:rsidRPr="005D7AB0" w:rsidRDefault="008B7F72" w:rsidP="00754881">
            <w:pPr>
              <w:numPr>
                <w:ilvl w:val="0"/>
                <w:numId w:val="11"/>
              </w:numPr>
              <w:snapToGrid w:val="0"/>
              <w:spacing w:after="0" w:line="240" w:lineRule="auto"/>
              <w:ind w:left="426" w:hanging="411"/>
              <w:rPr>
                <w:color w:val="000000"/>
                <w:sz w:val="21"/>
                <w:szCs w:val="21"/>
              </w:rPr>
            </w:pPr>
            <w:r w:rsidRPr="005D7AB0">
              <w:rPr>
                <w:color w:val="000000"/>
                <w:sz w:val="21"/>
                <w:szCs w:val="21"/>
              </w:rPr>
              <w:t xml:space="preserve">Product </w:t>
            </w:r>
            <w:r w:rsidR="009302ED" w:rsidRPr="005D7AB0">
              <w:rPr>
                <w:color w:val="000000"/>
                <w:sz w:val="21"/>
                <w:szCs w:val="21"/>
              </w:rPr>
              <w:t>h</w:t>
            </w:r>
            <w:r w:rsidRPr="005D7AB0">
              <w:rPr>
                <w:color w:val="000000"/>
                <w:sz w:val="21"/>
                <w:szCs w:val="21"/>
              </w:rPr>
              <w:t xml:space="preserve">andling and </w:t>
            </w:r>
            <w:r w:rsidR="009302ED" w:rsidRPr="005D7AB0">
              <w:rPr>
                <w:color w:val="000000"/>
                <w:sz w:val="21"/>
                <w:szCs w:val="21"/>
              </w:rPr>
              <w:t>s</w:t>
            </w:r>
            <w:r w:rsidRPr="005D7AB0">
              <w:rPr>
                <w:color w:val="000000"/>
                <w:sz w:val="21"/>
                <w:szCs w:val="21"/>
              </w:rPr>
              <w:t>torage</w:t>
            </w:r>
            <w:r w:rsidR="00D122E8" w:rsidRPr="005D7AB0">
              <w:rPr>
                <w:color w:val="000000"/>
                <w:sz w:val="21"/>
                <w:szCs w:val="21"/>
              </w:rPr>
              <w:t>,</w:t>
            </w:r>
            <w:r w:rsidRPr="005D7AB0">
              <w:rPr>
                <w:color w:val="000000"/>
                <w:sz w:val="21"/>
                <w:szCs w:val="21"/>
              </w:rPr>
              <w:t xml:space="preserve"> including </w:t>
            </w:r>
            <w:r w:rsidRPr="005D7AB0">
              <w:rPr>
                <w:color w:val="000000"/>
                <w:sz w:val="21"/>
                <w:szCs w:val="21"/>
              </w:rPr>
              <w:lastRenderedPageBreak/>
              <w:t xml:space="preserve">moisture exclusion and protection from </w:t>
            </w:r>
            <w:r w:rsidR="0047294E" w:rsidRPr="005D7AB0">
              <w:rPr>
                <w:color w:val="000000"/>
                <w:sz w:val="21"/>
                <w:szCs w:val="21"/>
              </w:rPr>
              <w:t>weather,</w:t>
            </w:r>
          </w:p>
        </w:tc>
        <w:tc>
          <w:tcPr>
            <w:tcW w:w="1134" w:type="dxa"/>
            <w:tcBorders>
              <w:top w:val="single" w:sz="4" w:space="0" w:color="000000"/>
              <w:left w:val="single" w:sz="4" w:space="0" w:color="000000"/>
              <w:bottom w:val="single" w:sz="4" w:space="0" w:color="000000"/>
            </w:tcBorders>
          </w:tcPr>
          <w:p w14:paraId="7287E71F" w14:textId="77777777" w:rsidR="008B7F72" w:rsidRPr="005D7AB0" w:rsidRDefault="008B7F72">
            <w:pPr>
              <w:snapToGrid w:val="0"/>
              <w:spacing w:after="0" w:line="240" w:lineRule="auto"/>
              <w:rPr>
                <w:sz w:val="21"/>
                <w:szCs w:val="21"/>
              </w:rPr>
            </w:pPr>
          </w:p>
        </w:tc>
        <w:tc>
          <w:tcPr>
            <w:tcW w:w="4394" w:type="dxa"/>
            <w:tcBorders>
              <w:top w:val="single" w:sz="4" w:space="0" w:color="000000"/>
              <w:left w:val="single" w:sz="4" w:space="0" w:color="000000"/>
              <w:bottom w:val="single" w:sz="4" w:space="0" w:color="000000"/>
              <w:right w:val="single" w:sz="4" w:space="0" w:color="000000"/>
            </w:tcBorders>
          </w:tcPr>
          <w:p w14:paraId="62BA7FAE" w14:textId="77777777" w:rsidR="008B7F72" w:rsidRPr="005D7AB0" w:rsidRDefault="008B7F72">
            <w:pPr>
              <w:snapToGrid w:val="0"/>
              <w:spacing w:after="0" w:line="240" w:lineRule="auto"/>
              <w:rPr>
                <w:sz w:val="21"/>
                <w:szCs w:val="21"/>
              </w:rPr>
            </w:pPr>
          </w:p>
        </w:tc>
      </w:tr>
      <w:tr w:rsidR="008B7F72" w:rsidRPr="005D7AB0" w14:paraId="5B33637F" w14:textId="77777777" w:rsidTr="009750E9">
        <w:tc>
          <w:tcPr>
            <w:tcW w:w="4518" w:type="dxa"/>
            <w:tcBorders>
              <w:top w:val="single" w:sz="4" w:space="0" w:color="000000"/>
              <w:left w:val="single" w:sz="4" w:space="0" w:color="000000"/>
              <w:bottom w:val="single" w:sz="4" w:space="0" w:color="000000"/>
            </w:tcBorders>
          </w:tcPr>
          <w:p w14:paraId="35270DAC" w14:textId="77777777" w:rsidR="008B7F72" w:rsidRPr="005D7AB0" w:rsidRDefault="008B7F72" w:rsidP="00754881">
            <w:pPr>
              <w:numPr>
                <w:ilvl w:val="0"/>
                <w:numId w:val="11"/>
              </w:numPr>
              <w:snapToGrid w:val="0"/>
              <w:spacing w:after="0" w:line="240" w:lineRule="auto"/>
              <w:ind w:left="426" w:hanging="411"/>
              <w:rPr>
                <w:color w:val="000000"/>
                <w:sz w:val="21"/>
                <w:szCs w:val="21"/>
              </w:rPr>
            </w:pPr>
            <w:r w:rsidRPr="005D7AB0">
              <w:rPr>
                <w:color w:val="000000"/>
                <w:sz w:val="21"/>
                <w:szCs w:val="21"/>
              </w:rPr>
              <w:t>Batch identification, segregation,</w:t>
            </w:r>
            <w:r w:rsidR="00414EAD" w:rsidRPr="005D7AB0">
              <w:rPr>
                <w:color w:val="000000"/>
                <w:sz w:val="21"/>
                <w:szCs w:val="21"/>
              </w:rPr>
              <w:t xml:space="preserve"> traceability and storage.</w:t>
            </w:r>
          </w:p>
        </w:tc>
        <w:tc>
          <w:tcPr>
            <w:tcW w:w="1134" w:type="dxa"/>
            <w:tcBorders>
              <w:top w:val="single" w:sz="4" w:space="0" w:color="000000"/>
              <w:left w:val="single" w:sz="4" w:space="0" w:color="000000"/>
              <w:bottom w:val="single" w:sz="4" w:space="0" w:color="000000"/>
            </w:tcBorders>
          </w:tcPr>
          <w:p w14:paraId="36444265" w14:textId="77777777" w:rsidR="008B7F72" w:rsidRPr="005D7AB0" w:rsidRDefault="008B7F72">
            <w:pPr>
              <w:snapToGrid w:val="0"/>
              <w:spacing w:after="0" w:line="240" w:lineRule="auto"/>
              <w:rPr>
                <w:sz w:val="21"/>
                <w:szCs w:val="21"/>
              </w:rPr>
            </w:pPr>
          </w:p>
        </w:tc>
        <w:tc>
          <w:tcPr>
            <w:tcW w:w="4394" w:type="dxa"/>
            <w:tcBorders>
              <w:top w:val="single" w:sz="4" w:space="0" w:color="000000"/>
              <w:left w:val="single" w:sz="4" w:space="0" w:color="000000"/>
              <w:bottom w:val="single" w:sz="4" w:space="0" w:color="000000"/>
              <w:right w:val="single" w:sz="4" w:space="0" w:color="000000"/>
            </w:tcBorders>
          </w:tcPr>
          <w:p w14:paraId="73B3FE65" w14:textId="77777777" w:rsidR="008B7F72" w:rsidRPr="005D7AB0" w:rsidRDefault="008B7F72">
            <w:pPr>
              <w:snapToGrid w:val="0"/>
              <w:spacing w:after="0" w:line="240" w:lineRule="auto"/>
              <w:rPr>
                <w:sz w:val="21"/>
                <w:szCs w:val="21"/>
              </w:rPr>
            </w:pPr>
          </w:p>
        </w:tc>
      </w:tr>
      <w:tr w:rsidR="008B7F72" w:rsidRPr="005D7AB0" w14:paraId="3BB369F7" w14:textId="77777777" w:rsidTr="009750E9">
        <w:tc>
          <w:tcPr>
            <w:tcW w:w="4518" w:type="dxa"/>
            <w:tcBorders>
              <w:top w:val="single" w:sz="4" w:space="0" w:color="000000"/>
              <w:left w:val="single" w:sz="4" w:space="0" w:color="000000"/>
              <w:bottom w:val="single" w:sz="4" w:space="0" w:color="000000"/>
            </w:tcBorders>
          </w:tcPr>
          <w:p w14:paraId="5D7CF440" w14:textId="77777777" w:rsidR="008B7F72" w:rsidRPr="005D7AB0" w:rsidRDefault="008B7F72" w:rsidP="00754881">
            <w:pPr>
              <w:numPr>
                <w:ilvl w:val="0"/>
                <w:numId w:val="11"/>
              </w:numPr>
              <w:snapToGrid w:val="0"/>
              <w:spacing w:after="0" w:line="240" w:lineRule="auto"/>
              <w:ind w:left="426" w:hanging="411"/>
              <w:rPr>
                <w:color w:val="000000"/>
                <w:sz w:val="21"/>
                <w:szCs w:val="21"/>
              </w:rPr>
            </w:pPr>
            <w:r w:rsidRPr="005D7AB0">
              <w:rPr>
                <w:color w:val="000000"/>
                <w:sz w:val="21"/>
                <w:szCs w:val="21"/>
              </w:rPr>
              <w:t>Test methods and equipment</w:t>
            </w:r>
          </w:p>
          <w:p w14:paraId="1DB3116C" w14:textId="62FED9D5" w:rsidR="008B7F72" w:rsidRPr="005D7AB0" w:rsidRDefault="00402D0D" w:rsidP="00A17572">
            <w:pPr>
              <w:numPr>
                <w:ilvl w:val="0"/>
                <w:numId w:val="8"/>
              </w:numPr>
              <w:spacing w:after="0" w:line="240" w:lineRule="auto"/>
              <w:ind w:left="439" w:hanging="269"/>
              <w:rPr>
                <w:color w:val="000000"/>
                <w:sz w:val="21"/>
                <w:szCs w:val="21"/>
              </w:rPr>
            </w:pPr>
            <w:proofErr w:type="gramStart"/>
            <w:r w:rsidRPr="005D7AB0">
              <w:rPr>
                <w:color w:val="000000"/>
                <w:sz w:val="21"/>
                <w:szCs w:val="21"/>
              </w:rPr>
              <w:t>Equipment</w:t>
            </w:r>
            <w:proofErr w:type="gramEnd"/>
            <w:r w:rsidRPr="005D7AB0">
              <w:rPr>
                <w:color w:val="000000"/>
                <w:sz w:val="21"/>
                <w:szCs w:val="21"/>
              </w:rPr>
              <w:t xml:space="preserve"> m</w:t>
            </w:r>
            <w:r w:rsidR="008B7F72" w:rsidRPr="005D7AB0">
              <w:rPr>
                <w:color w:val="000000"/>
                <w:sz w:val="21"/>
                <w:szCs w:val="21"/>
              </w:rPr>
              <w:t>aintenance and calibration</w:t>
            </w:r>
          </w:p>
          <w:p w14:paraId="79B00B5C" w14:textId="65F7ABF9" w:rsidR="008B7F72" w:rsidRPr="005D7AB0" w:rsidRDefault="00414EAD" w:rsidP="00A17572">
            <w:pPr>
              <w:numPr>
                <w:ilvl w:val="0"/>
                <w:numId w:val="8"/>
              </w:numPr>
              <w:spacing w:after="0" w:line="240" w:lineRule="auto"/>
              <w:ind w:left="439" w:hanging="269"/>
              <w:rPr>
                <w:sz w:val="21"/>
                <w:szCs w:val="21"/>
              </w:rPr>
            </w:pPr>
            <w:r w:rsidRPr="005D7AB0">
              <w:rPr>
                <w:sz w:val="21"/>
                <w:szCs w:val="21"/>
              </w:rPr>
              <w:t>Type of t</w:t>
            </w:r>
            <w:r w:rsidR="008B7F72" w:rsidRPr="005D7AB0">
              <w:rPr>
                <w:sz w:val="21"/>
                <w:szCs w:val="21"/>
              </w:rPr>
              <w:t>ests performed in</w:t>
            </w:r>
            <w:r w:rsidR="00CC0B2F" w:rsidRPr="005D7AB0">
              <w:rPr>
                <w:sz w:val="21"/>
                <w:szCs w:val="21"/>
              </w:rPr>
              <w:t>-</w:t>
            </w:r>
            <w:r w:rsidR="008B7F72" w:rsidRPr="005D7AB0">
              <w:rPr>
                <w:sz w:val="21"/>
                <w:szCs w:val="21"/>
              </w:rPr>
              <w:t>house</w:t>
            </w:r>
          </w:p>
          <w:p w14:paraId="71B0D24A" w14:textId="5D8E880F" w:rsidR="008B7F72" w:rsidRPr="005D7AB0" w:rsidRDefault="008B7F72" w:rsidP="00A17572">
            <w:pPr>
              <w:numPr>
                <w:ilvl w:val="0"/>
                <w:numId w:val="8"/>
              </w:numPr>
              <w:spacing w:after="0" w:line="240" w:lineRule="auto"/>
              <w:ind w:left="439" w:hanging="269"/>
              <w:rPr>
                <w:sz w:val="21"/>
                <w:szCs w:val="21"/>
              </w:rPr>
            </w:pPr>
            <w:r w:rsidRPr="005D7AB0">
              <w:rPr>
                <w:sz w:val="21"/>
                <w:szCs w:val="21"/>
              </w:rPr>
              <w:t>Use of external test</w:t>
            </w:r>
            <w:r w:rsidR="00CC0B2F" w:rsidRPr="005D7AB0">
              <w:rPr>
                <w:sz w:val="21"/>
                <w:szCs w:val="21"/>
              </w:rPr>
              <w:t>ing</w:t>
            </w:r>
            <w:r w:rsidRPr="005D7AB0">
              <w:rPr>
                <w:sz w:val="21"/>
                <w:szCs w:val="21"/>
              </w:rPr>
              <w:t xml:space="preserve"> laboratories</w:t>
            </w:r>
          </w:p>
          <w:p w14:paraId="2780431E" w14:textId="698D695D" w:rsidR="008B7F72" w:rsidRPr="005D7AB0" w:rsidRDefault="008B7F72" w:rsidP="00A17572">
            <w:pPr>
              <w:numPr>
                <w:ilvl w:val="0"/>
                <w:numId w:val="8"/>
              </w:numPr>
              <w:spacing w:after="0" w:line="240" w:lineRule="auto"/>
              <w:ind w:left="439" w:hanging="269"/>
              <w:rPr>
                <w:sz w:val="21"/>
                <w:szCs w:val="21"/>
              </w:rPr>
            </w:pPr>
            <w:r w:rsidRPr="005D7AB0">
              <w:rPr>
                <w:sz w:val="21"/>
                <w:szCs w:val="21"/>
              </w:rPr>
              <w:t>Laboratory or test</w:t>
            </w:r>
            <w:r w:rsidR="004F4EED" w:rsidRPr="005D7AB0">
              <w:rPr>
                <w:sz w:val="21"/>
                <w:szCs w:val="21"/>
              </w:rPr>
              <w:t>-</w:t>
            </w:r>
            <w:r w:rsidRPr="005D7AB0">
              <w:rPr>
                <w:sz w:val="21"/>
                <w:szCs w:val="21"/>
              </w:rPr>
              <w:t xml:space="preserve">room </w:t>
            </w:r>
            <w:r w:rsidR="00867590" w:rsidRPr="005D7AB0">
              <w:rPr>
                <w:sz w:val="21"/>
                <w:szCs w:val="21"/>
              </w:rPr>
              <w:t>registration</w:t>
            </w:r>
            <w:r w:rsidRPr="005D7AB0">
              <w:rPr>
                <w:sz w:val="21"/>
                <w:szCs w:val="21"/>
              </w:rPr>
              <w:t xml:space="preserve"> status and QC tester qualifications/</w:t>
            </w:r>
            <w:r w:rsidR="00C42B31" w:rsidRPr="005D7AB0">
              <w:rPr>
                <w:sz w:val="21"/>
                <w:szCs w:val="21"/>
              </w:rPr>
              <w:t xml:space="preserve"> </w:t>
            </w:r>
            <w:r w:rsidRPr="005D7AB0">
              <w:rPr>
                <w:sz w:val="21"/>
                <w:szCs w:val="21"/>
              </w:rPr>
              <w:t>experience</w:t>
            </w:r>
            <w:r w:rsidR="00FD4737" w:rsidRPr="005D7AB0">
              <w:rPr>
                <w:sz w:val="21"/>
                <w:szCs w:val="21"/>
              </w:rPr>
              <w:t>.</w:t>
            </w:r>
          </w:p>
        </w:tc>
        <w:tc>
          <w:tcPr>
            <w:tcW w:w="1134" w:type="dxa"/>
            <w:tcBorders>
              <w:top w:val="single" w:sz="4" w:space="0" w:color="000000"/>
              <w:left w:val="single" w:sz="4" w:space="0" w:color="000000"/>
              <w:bottom w:val="single" w:sz="4" w:space="0" w:color="000000"/>
            </w:tcBorders>
          </w:tcPr>
          <w:p w14:paraId="7E9B8E77" w14:textId="77777777" w:rsidR="008B7F72" w:rsidRPr="005D7AB0" w:rsidRDefault="008B7F72">
            <w:pPr>
              <w:snapToGrid w:val="0"/>
              <w:spacing w:after="0" w:line="240" w:lineRule="auto"/>
              <w:rPr>
                <w:sz w:val="21"/>
                <w:szCs w:val="21"/>
              </w:rPr>
            </w:pPr>
          </w:p>
        </w:tc>
        <w:tc>
          <w:tcPr>
            <w:tcW w:w="4394" w:type="dxa"/>
            <w:tcBorders>
              <w:top w:val="single" w:sz="4" w:space="0" w:color="000000"/>
              <w:left w:val="single" w:sz="4" w:space="0" w:color="000000"/>
              <w:bottom w:val="single" w:sz="4" w:space="0" w:color="000000"/>
              <w:right w:val="single" w:sz="4" w:space="0" w:color="000000"/>
            </w:tcBorders>
          </w:tcPr>
          <w:p w14:paraId="30B570C1" w14:textId="77777777" w:rsidR="008B7F72" w:rsidRPr="005D7AB0" w:rsidRDefault="008B7F72">
            <w:pPr>
              <w:snapToGrid w:val="0"/>
              <w:spacing w:after="0" w:line="240" w:lineRule="auto"/>
              <w:rPr>
                <w:sz w:val="21"/>
                <w:szCs w:val="21"/>
              </w:rPr>
            </w:pPr>
          </w:p>
        </w:tc>
      </w:tr>
      <w:tr w:rsidR="009302ED" w:rsidRPr="005D7AB0" w14:paraId="3B53F0C2" w14:textId="77777777" w:rsidTr="009750E9">
        <w:tc>
          <w:tcPr>
            <w:tcW w:w="4518" w:type="dxa"/>
            <w:tcBorders>
              <w:top w:val="single" w:sz="4" w:space="0" w:color="000000"/>
              <w:left w:val="single" w:sz="4" w:space="0" w:color="000000"/>
              <w:bottom w:val="single" w:sz="4" w:space="0" w:color="000000"/>
            </w:tcBorders>
          </w:tcPr>
          <w:p w14:paraId="6CF4F801" w14:textId="68042B00" w:rsidR="009302ED" w:rsidRPr="005D7AB0" w:rsidRDefault="004F60DE" w:rsidP="00754881">
            <w:pPr>
              <w:numPr>
                <w:ilvl w:val="0"/>
                <w:numId w:val="11"/>
              </w:numPr>
              <w:snapToGrid w:val="0"/>
              <w:spacing w:after="0" w:line="240" w:lineRule="auto"/>
              <w:ind w:left="426" w:hanging="411"/>
              <w:rPr>
                <w:color w:val="000080"/>
                <w:sz w:val="21"/>
                <w:szCs w:val="21"/>
              </w:rPr>
            </w:pPr>
            <w:r w:rsidRPr="005D7AB0">
              <w:rPr>
                <w:color w:val="000000"/>
                <w:sz w:val="21"/>
                <w:szCs w:val="21"/>
              </w:rPr>
              <w:t xml:space="preserve">Management of quality-related issues for purchased </w:t>
            </w:r>
            <w:proofErr w:type="spellStart"/>
            <w:r w:rsidRPr="005D7AB0">
              <w:rPr>
                <w:color w:val="000000"/>
                <w:sz w:val="21"/>
                <w:szCs w:val="21"/>
              </w:rPr>
              <w:t>biomas</w:t>
            </w:r>
            <w:proofErr w:type="spellEnd"/>
            <w:r w:rsidRPr="005D7AB0">
              <w:rPr>
                <w:color w:val="000000"/>
                <w:sz w:val="21"/>
                <w:szCs w:val="21"/>
              </w:rPr>
              <w:t xml:space="preserve"> or thir</w:t>
            </w:r>
            <w:r w:rsidR="0095231C" w:rsidRPr="005D7AB0">
              <w:rPr>
                <w:color w:val="000000"/>
                <w:sz w:val="21"/>
                <w:szCs w:val="21"/>
              </w:rPr>
              <w:t>d-party</w:t>
            </w:r>
            <w:r w:rsidR="009750E9" w:rsidRPr="005D7AB0">
              <w:rPr>
                <w:color w:val="000000"/>
                <w:sz w:val="21"/>
                <w:szCs w:val="21"/>
              </w:rPr>
              <w:t xml:space="preserve"> </w:t>
            </w:r>
            <w:r w:rsidR="0095231C" w:rsidRPr="005D7AB0">
              <w:rPr>
                <w:color w:val="000000"/>
                <w:sz w:val="21"/>
                <w:szCs w:val="21"/>
              </w:rPr>
              <w:t xml:space="preserve">produced fuel, including contractual arrangements, quality assurance requirements and </w:t>
            </w:r>
            <w:r w:rsidR="0052160B" w:rsidRPr="005D7AB0">
              <w:rPr>
                <w:color w:val="000000"/>
                <w:sz w:val="21"/>
                <w:szCs w:val="21"/>
              </w:rPr>
              <w:t>complaint management.  How is ‘quality’ defined and enforced in your contractual terms and conditions?</w:t>
            </w:r>
          </w:p>
        </w:tc>
        <w:tc>
          <w:tcPr>
            <w:tcW w:w="1134" w:type="dxa"/>
            <w:tcBorders>
              <w:top w:val="single" w:sz="4" w:space="0" w:color="000000"/>
              <w:left w:val="single" w:sz="4" w:space="0" w:color="000000"/>
              <w:bottom w:val="single" w:sz="4" w:space="0" w:color="000000"/>
              <w:right w:val="single" w:sz="4" w:space="0" w:color="000000"/>
            </w:tcBorders>
          </w:tcPr>
          <w:p w14:paraId="0CDB1EF3" w14:textId="77777777" w:rsidR="009302ED" w:rsidRPr="005D7AB0" w:rsidRDefault="009302ED" w:rsidP="00373786">
            <w:pPr>
              <w:snapToGrid w:val="0"/>
              <w:spacing w:after="0" w:line="240" w:lineRule="auto"/>
              <w:rPr>
                <w:sz w:val="21"/>
                <w:szCs w:val="21"/>
              </w:rPr>
            </w:pPr>
          </w:p>
          <w:p w14:paraId="4D3F08FF" w14:textId="77777777" w:rsidR="009302ED" w:rsidRPr="005D7AB0" w:rsidRDefault="009302ED" w:rsidP="00373786">
            <w:pPr>
              <w:snapToGrid w:val="0"/>
              <w:spacing w:after="0" w:line="240" w:lineRule="auto"/>
              <w:rPr>
                <w:sz w:val="21"/>
                <w:szCs w:val="21"/>
              </w:rPr>
            </w:pPr>
          </w:p>
        </w:tc>
        <w:tc>
          <w:tcPr>
            <w:tcW w:w="4394" w:type="dxa"/>
            <w:tcBorders>
              <w:top w:val="single" w:sz="4" w:space="0" w:color="000000"/>
              <w:left w:val="single" w:sz="4" w:space="0" w:color="000000"/>
              <w:bottom w:val="single" w:sz="4" w:space="0" w:color="000000"/>
              <w:right w:val="single" w:sz="4" w:space="0" w:color="000000"/>
            </w:tcBorders>
          </w:tcPr>
          <w:p w14:paraId="06490BBC" w14:textId="77777777" w:rsidR="009302ED" w:rsidRPr="005D7AB0" w:rsidRDefault="009302ED" w:rsidP="00373786">
            <w:pPr>
              <w:snapToGrid w:val="0"/>
              <w:spacing w:after="0" w:line="240" w:lineRule="auto"/>
              <w:rPr>
                <w:sz w:val="21"/>
                <w:szCs w:val="21"/>
              </w:rPr>
            </w:pPr>
          </w:p>
        </w:tc>
      </w:tr>
      <w:tr w:rsidR="008B7F72" w:rsidRPr="005D7AB0" w14:paraId="50F8C0E8" w14:textId="77777777" w:rsidTr="009750E9">
        <w:tc>
          <w:tcPr>
            <w:tcW w:w="4518" w:type="dxa"/>
            <w:tcBorders>
              <w:top w:val="single" w:sz="4" w:space="0" w:color="000000"/>
              <w:left w:val="single" w:sz="4" w:space="0" w:color="000000"/>
              <w:bottom w:val="single" w:sz="4" w:space="0" w:color="000000"/>
            </w:tcBorders>
          </w:tcPr>
          <w:p w14:paraId="1E480491" w14:textId="78D05AB4" w:rsidR="008B7F72" w:rsidRPr="005D7AB0" w:rsidRDefault="0011037D" w:rsidP="00653D3D">
            <w:pPr>
              <w:numPr>
                <w:ilvl w:val="0"/>
                <w:numId w:val="11"/>
              </w:numPr>
              <w:snapToGrid w:val="0"/>
              <w:spacing w:after="0" w:line="240" w:lineRule="auto"/>
              <w:ind w:left="426" w:hanging="426"/>
              <w:rPr>
                <w:color w:val="000000"/>
                <w:sz w:val="21"/>
                <w:szCs w:val="21"/>
              </w:rPr>
            </w:pPr>
            <w:r w:rsidRPr="005D7AB0">
              <w:rPr>
                <w:color w:val="000000"/>
                <w:sz w:val="21"/>
                <w:szCs w:val="21"/>
              </w:rPr>
              <w:t xml:space="preserve">Process for managing </w:t>
            </w:r>
            <w:r w:rsidR="008B7F72" w:rsidRPr="005D7AB0">
              <w:rPr>
                <w:color w:val="000000"/>
                <w:sz w:val="21"/>
                <w:szCs w:val="21"/>
              </w:rPr>
              <w:t>quality</w:t>
            </w:r>
            <w:r w:rsidR="00C2022C" w:rsidRPr="005D7AB0">
              <w:rPr>
                <w:color w:val="000000"/>
                <w:sz w:val="21"/>
                <w:szCs w:val="21"/>
              </w:rPr>
              <w:t>-</w:t>
            </w:r>
            <w:r w:rsidR="008B7F72" w:rsidRPr="005D7AB0">
              <w:rPr>
                <w:color w:val="000000"/>
                <w:sz w:val="21"/>
                <w:szCs w:val="21"/>
              </w:rPr>
              <w:t xml:space="preserve">related issues </w:t>
            </w:r>
            <w:r w:rsidR="00C2022C" w:rsidRPr="005D7AB0">
              <w:rPr>
                <w:color w:val="000000"/>
                <w:sz w:val="21"/>
                <w:szCs w:val="21"/>
              </w:rPr>
              <w:t>with</w:t>
            </w:r>
            <w:r w:rsidR="008B7F72" w:rsidRPr="005D7AB0">
              <w:rPr>
                <w:color w:val="000000"/>
                <w:sz w:val="21"/>
                <w:szCs w:val="21"/>
              </w:rPr>
              <w:t xml:space="preserve"> customers</w:t>
            </w:r>
            <w:r w:rsidR="00C2022C" w:rsidRPr="005D7AB0">
              <w:rPr>
                <w:color w:val="000000"/>
                <w:sz w:val="21"/>
                <w:szCs w:val="21"/>
              </w:rPr>
              <w:t xml:space="preserve"> and contractors</w:t>
            </w:r>
            <w:r w:rsidR="009D63B6" w:rsidRPr="005D7AB0">
              <w:rPr>
                <w:color w:val="000000"/>
                <w:sz w:val="21"/>
                <w:szCs w:val="21"/>
              </w:rPr>
              <w:t xml:space="preserve">, including </w:t>
            </w:r>
            <w:r w:rsidR="008B7F72" w:rsidRPr="005D7AB0">
              <w:rPr>
                <w:color w:val="000000"/>
                <w:sz w:val="21"/>
                <w:szCs w:val="21"/>
              </w:rPr>
              <w:t xml:space="preserve">the provision of information, advice, and </w:t>
            </w:r>
            <w:r w:rsidR="009D63B6" w:rsidRPr="005D7AB0">
              <w:rPr>
                <w:color w:val="000000"/>
                <w:sz w:val="21"/>
                <w:szCs w:val="21"/>
              </w:rPr>
              <w:t>compl</w:t>
            </w:r>
            <w:r w:rsidR="00D125CA" w:rsidRPr="005D7AB0">
              <w:rPr>
                <w:color w:val="000000"/>
                <w:sz w:val="21"/>
                <w:szCs w:val="21"/>
              </w:rPr>
              <w:t>aint handling</w:t>
            </w:r>
            <w:r w:rsidR="008B7F72" w:rsidRPr="005D7AB0">
              <w:rPr>
                <w:color w:val="000000"/>
                <w:sz w:val="21"/>
                <w:szCs w:val="21"/>
              </w:rPr>
              <w:t>.</w:t>
            </w:r>
          </w:p>
        </w:tc>
        <w:tc>
          <w:tcPr>
            <w:tcW w:w="1134" w:type="dxa"/>
            <w:tcBorders>
              <w:top w:val="single" w:sz="4" w:space="0" w:color="000000"/>
              <w:left w:val="single" w:sz="4" w:space="0" w:color="000000"/>
              <w:bottom w:val="single" w:sz="4" w:space="0" w:color="000000"/>
            </w:tcBorders>
          </w:tcPr>
          <w:p w14:paraId="4BE3EA18" w14:textId="77777777" w:rsidR="008B7F72" w:rsidRPr="005D7AB0" w:rsidRDefault="008B7F72">
            <w:pPr>
              <w:snapToGrid w:val="0"/>
              <w:spacing w:after="0" w:line="240" w:lineRule="auto"/>
              <w:rPr>
                <w:sz w:val="21"/>
                <w:szCs w:val="21"/>
              </w:rPr>
            </w:pPr>
          </w:p>
        </w:tc>
        <w:tc>
          <w:tcPr>
            <w:tcW w:w="4394" w:type="dxa"/>
            <w:tcBorders>
              <w:top w:val="single" w:sz="4" w:space="0" w:color="000000"/>
              <w:left w:val="single" w:sz="4" w:space="0" w:color="000000"/>
              <w:bottom w:val="single" w:sz="4" w:space="0" w:color="000000"/>
              <w:right w:val="single" w:sz="4" w:space="0" w:color="000000"/>
            </w:tcBorders>
          </w:tcPr>
          <w:p w14:paraId="01987623" w14:textId="77777777" w:rsidR="008B7F72" w:rsidRPr="005D7AB0" w:rsidRDefault="008B7F72">
            <w:pPr>
              <w:snapToGrid w:val="0"/>
              <w:spacing w:after="0" w:line="240" w:lineRule="auto"/>
              <w:rPr>
                <w:sz w:val="21"/>
                <w:szCs w:val="21"/>
              </w:rPr>
            </w:pPr>
          </w:p>
        </w:tc>
      </w:tr>
      <w:tr w:rsidR="008B7F72" w:rsidRPr="005D7AB0" w14:paraId="2DC96771" w14:textId="77777777" w:rsidTr="009750E9">
        <w:tc>
          <w:tcPr>
            <w:tcW w:w="4518" w:type="dxa"/>
            <w:tcBorders>
              <w:top w:val="single" w:sz="4" w:space="0" w:color="000000"/>
              <w:left w:val="single" w:sz="4" w:space="0" w:color="000000"/>
              <w:bottom w:val="single" w:sz="4" w:space="0" w:color="000000"/>
            </w:tcBorders>
          </w:tcPr>
          <w:p w14:paraId="720D53DB" w14:textId="2C495F2A" w:rsidR="008B7F72" w:rsidRPr="005D7AB0" w:rsidRDefault="00D125CA" w:rsidP="00653D3D">
            <w:pPr>
              <w:numPr>
                <w:ilvl w:val="0"/>
                <w:numId w:val="11"/>
              </w:numPr>
              <w:snapToGrid w:val="0"/>
              <w:spacing w:after="0" w:line="240" w:lineRule="auto"/>
              <w:ind w:left="426" w:hanging="426"/>
              <w:rPr>
                <w:color w:val="000000"/>
                <w:sz w:val="21"/>
                <w:szCs w:val="21"/>
              </w:rPr>
            </w:pPr>
            <w:r w:rsidRPr="005D7AB0">
              <w:rPr>
                <w:sz w:val="21"/>
                <w:szCs w:val="21"/>
              </w:rPr>
              <w:t xml:space="preserve">Processes for </w:t>
            </w:r>
            <w:r w:rsidR="00DE3F8B" w:rsidRPr="005D7AB0">
              <w:rPr>
                <w:color w:val="000000"/>
                <w:sz w:val="21"/>
                <w:szCs w:val="21"/>
              </w:rPr>
              <w:t>manag</w:t>
            </w:r>
            <w:r w:rsidR="009016D1" w:rsidRPr="005D7AB0">
              <w:rPr>
                <w:color w:val="000000"/>
                <w:sz w:val="21"/>
                <w:szCs w:val="21"/>
              </w:rPr>
              <w:t>ing</w:t>
            </w:r>
            <w:r w:rsidR="00DE3F8B" w:rsidRPr="005D7AB0">
              <w:rPr>
                <w:color w:val="000000"/>
                <w:sz w:val="21"/>
                <w:szCs w:val="21"/>
              </w:rPr>
              <w:t xml:space="preserve"> non-conforming </w:t>
            </w:r>
            <w:r w:rsidR="008B7F72" w:rsidRPr="005D7AB0">
              <w:rPr>
                <w:color w:val="000000"/>
                <w:sz w:val="21"/>
                <w:szCs w:val="21"/>
              </w:rPr>
              <w:t>fuel?</w:t>
            </w:r>
          </w:p>
        </w:tc>
        <w:tc>
          <w:tcPr>
            <w:tcW w:w="1134" w:type="dxa"/>
            <w:tcBorders>
              <w:top w:val="single" w:sz="4" w:space="0" w:color="000000"/>
              <w:left w:val="single" w:sz="4" w:space="0" w:color="000000"/>
              <w:bottom w:val="single" w:sz="4" w:space="0" w:color="000000"/>
            </w:tcBorders>
          </w:tcPr>
          <w:p w14:paraId="0456DA1F" w14:textId="77777777" w:rsidR="008B7F72" w:rsidRPr="005D7AB0" w:rsidRDefault="008B7F72">
            <w:pPr>
              <w:snapToGrid w:val="0"/>
              <w:spacing w:after="0" w:line="240" w:lineRule="auto"/>
              <w:rPr>
                <w:sz w:val="21"/>
                <w:szCs w:val="21"/>
              </w:rPr>
            </w:pPr>
          </w:p>
        </w:tc>
        <w:tc>
          <w:tcPr>
            <w:tcW w:w="4394" w:type="dxa"/>
            <w:tcBorders>
              <w:top w:val="single" w:sz="4" w:space="0" w:color="000000"/>
              <w:left w:val="single" w:sz="4" w:space="0" w:color="000000"/>
              <w:bottom w:val="single" w:sz="4" w:space="0" w:color="000000"/>
              <w:right w:val="single" w:sz="4" w:space="0" w:color="000000"/>
            </w:tcBorders>
          </w:tcPr>
          <w:p w14:paraId="12FA778F" w14:textId="77777777" w:rsidR="008B7F72" w:rsidRPr="005D7AB0" w:rsidRDefault="008B7F72">
            <w:pPr>
              <w:snapToGrid w:val="0"/>
              <w:spacing w:after="0" w:line="240" w:lineRule="auto"/>
              <w:rPr>
                <w:sz w:val="21"/>
                <w:szCs w:val="21"/>
              </w:rPr>
            </w:pPr>
          </w:p>
        </w:tc>
      </w:tr>
    </w:tbl>
    <w:p w14:paraId="4291A1C5" w14:textId="6DDD21A4" w:rsidR="004835A3" w:rsidRPr="00106CDB" w:rsidRDefault="004835A3" w:rsidP="00A17572">
      <w:pPr>
        <w:spacing w:after="0" w:line="240" w:lineRule="auto"/>
        <w:ind w:left="360"/>
        <w:rPr>
          <w:bCs/>
          <w:iCs/>
        </w:rPr>
      </w:pPr>
    </w:p>
    <w:p w14:paraId="22922043" w14:textId="6840E02F" w:rsidR="008B7F72" w:rsidRPr="005D7AB0" w:rsidRDefault="009302ED" w:rsidP="00C215B4">
      <w:pPr>
        <w:numPr>
          <w:ilvl w:val="0"/>
          <w:numId w:val="30"/>
        </w:numPr>
        <w:spacing w:before="120" w:after="120" w:line="240" w:lineRule="auto"/>
        <w:rPr>
          <w:b/>
          <w:iCs/>
        </w:rPr>
      </w:pPr>
      <w:r w:rsidRPr="005D7AB0">
        <w:rPr>
          <w:b/>
          <w:iCs/>
        </w:rPr>
        <w:t xml:space="preserve">QMS Internal Review </w:t>
      </w:r>
    </w:p>
    <w:p w14:paraId="39FA3F89" w14:textId="77777777" w:rsidR="008B7F72" w:rsidRPr="00106CDB" w:rsidRDefault="008B7F72" w:rsidP="002A7B6A">
      <w:pPr>
        <w:spacing w:after="120" w:line="240" w:lineRule="auto"/>
      </w:pPr>
      <w:r w:rsidRPr="00106CDB">
        <w:t xml:space="preserve">Outline your internal review procedures regarding your QMS.  If these are not established, note ‘not established’ and advise </w:t>
      </w:r>
      <w:proofErr w:type="gramStart"/>
      <w:r w:rsidRPr="00106CDB">
        <w:t>when</w:t>
      </w:r>
      <w:proofErr w:type="gramEnd"/>
      <w:r w:rsidRPr="00106CDB">
        <w:t xml:space="preserve"> </w:t>
      </w:r>
      <w:proofErr w:type="gramStart"/>
      <w:r w:rsidRPr="00106CDB">
        <w:t>will they</w:t>
      </w:r>
      <w:proofErr w:type="gramEnd"/>
      <w:r w:rsidRPr="00106CDB">
        <w:t xml:space="preserve"> be and how?</w:t>
      </w:r>
    </w:p>
    <w:tbl>
      <w:tblPr>
        <w:tblW w:w="10046" w:type="dxa"/>
        <w:tblInd w:w="-15" w:type="dxa"/>
        <w:tblLayout w:type="fixed"/>
        <w:tblLook w:val="0000" w:firstRow="0" w:lastRow="0" w:firstColumn="0" w:lastColumn="0" w:noHBand="0" w:noVBand="0"/>
      </w:tblPr>
      <w:tblGrid>
        <w:gridCol w:w="10046"/>
      </w:tblGrid>
      <w:tr w:rsidR="008B7F72" w:rsidRPr="00865A63" w14:paraId="71E6D141" w14:textId="77777777" w:rsidTr="006631B8">
        <w:tc>
          <w:tcPr>
            <w:tcW w:w="10046" w:type="dxa"/>
            <w:tcBorders>
              <w:top w:val="single" w:sz="4" w:space="0" w:color="000000"/>
              <w:left w:val="single" w:sz="4" w:space="0" w:color="000000"/>
              <w:bottom w:val="single" w:sz="4" w:space="0" w:color="000000"/>
              <w:right w:val="single" w:sz="4" w:space="0" w:color="000000"/>
            </w:tcBorders>
          </w:tcPr>
          <w:p w14:paraId="506449EE" w14:textId="77777777" w:rsidR="008B7F72" w:rsidRPr="00106CDB" w:rsidRDefault="008B7F72">
            <w:pPr>
              <w:snapToGrid w:val="0"/>
              <w:spacing w:after="0" w:line="240" w:lineRule="auto"/>
            </w:pPr>
          </w:p>
          <w:p w14:paraId="4D20F598" w14:textId="68D85E2B" w:rsidR="008B7F72" w:rsidRDefault="008B7F72">
            <w:pPr>
              <w:spacing w:after="0" w:line="240" w:lineRule="auto"/>
            </w:pPr>
          </w:p>
          <w:p w14:paraId="73F140A0" w14:textId="77777777" w:rsidR="005D7AB0" w:rsidRPr="00106CDB" w:rsidRDefault="005D7AB0">
            <w:pPr>
              <w:spacing w:after="0" w:line="240" w:lineRule="auto"/>
            </w:pPr>
          </w:p>
          <w:p w14:paraId="047AB10C" w14:textId="77777777" w:rsidR="008B7F72" w:rsidRPr="00106CDB" w:rsidRDefault="008B7F72">
            <w:pPr>
              <w:spacing w:after="0" w:line="240" w:lineRule="auto"/>
            </w:pPr>
          </w:p>
        </w:tc>
      </w:tr>
    </w:tbl>
    <w:p w14:paraId="3EF697C9" w14:textId="77777777" w:rsidR="008B7F72" w:rsidRPr="00106CDB" w:rsidRDefault="008B7F72">
      <w:pPr>
        <w:spacing w:after="0" w:line="240" w:lineRule="auto"/>
      </w:pPr>
    </w:p>
    <w:p w14:paraId="1529C686" w14:textId="7927771B" w:rsidR="008B7F72" w:rsidRPr="005D7AB0" w:rsidRDefault="009302ED" w:rsidP="00C215B4">
      <w:pPr>
        <w:numPr>
          <w:ilvl w:val="0"/>
          <w:numId w:val="18"/>
        </w:numPr>
        <w:spacing w:before="120" w:after="120" w:line="240" w:lineRule="auto"/>
        <w:rPr>
          <w:b/>
          <w:iCs/>
        </w:rPr>
      </w:pPr>
      <w:r w:rsidRPr="005D7AB0">
        <w:rPr>
          <w:b/>
          <w:iCs/>
        </w:rPr>
        <w:t xml:space="preserve">QMS External Audit </w:t>
      </w:r>
    </w:p>
    <w:tbl>
      <w:tblPr>
        <w:tblW w:w="11054" w:type="dxa"/>
        <w:tblLook w:val="04A0" w:firstRow="1" w:lastRow="0" w:firstColumn="1" w:lastColumn="0" w:noHBand="0" w:noVBand="1"/>
      </w:tblPr>
      <w:tblGrid>
        <w:gridCol w:w="6463"/>
        <w:gridCol w:w="4591"/>
      </w:tblGrid>
      <w:tr w:rsidR="00AB366E" w:rsidRPr="00AB366E" w14:paraId="1B5BADEC" w14:textId="77777777" w:rsidTr="00C00576">
        <w:tc>
          <w:tcPr>
            <w:tcW w:w="6463" w:type="dxa"/>
          </w:tcPr>
          <w:p w14:paraId="784EAA55" w14:textId="65228A7B" w:rsidR="00AB366E" w:rsidRPr="00AB366E" w:rsidRDefault="001B6CF2" w:rsidP="00C00576">
            <w:pPr>
              <w:spacing w:after="0" w:line="240" w:lineRule="auto"/>
            </w:pPr>
            <w:r>
              <w:t xml:space="preserve">Has your </w:t>
            </w:r>
            <w:r w:rsidR="00AB366E" w:rsidRPr="00AB366E">
              <w:t xml:space="preserve">QMS </w:t>
            </w:r>
            <w:r>
              <w:t>been audited</w:t>
            </w:r>
            <w:r w:rsidR="00AB366E" w:rsidRPr="00AB366E">
              <w:t xml:space="preserve">?  (please ‘tick’) </w:t>
            </w:r>
          </w:p>
        </w:tc>
        <w:tc>
          <w:tcPr>
            <w:tcW w:w="4591" w:type="dxa"/>
          </w:tcPr>
          <w:tbl>
            <w:tblPr>
              <w:tblW w:w="0" w:type="auto"/>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67"/>
              <w:gridCol w:w="284"/>
              <w:gridCol w:w="567"/>
              <w:gridCol w:w="567"/>
            </w:tblGrid>
            <w:tr w:rsidR="00AB366E" w:rsidRPr="00AB366E" w14:paraId="61FF4FC3" w14:textId="77777777" w:rsidTr="0041422E">
              <w:tc>
                <w:tcPr>
                  <w:tcW w:w="708" w:type="dxa"/>
                  <w:tcBorders>
                    <w:right w:val="single" w:sz="2" w:space="0" w:color="auto"/>
                  </w:tcBorders>
                  <w:shd w:val="clear" w:color="auto" w:fill="D9D9D9"/>
                </w:tcPr>
                <w:p w14:paraId="7CE96ED2" w14:textId="77777777" w:rsidR="00AB366E" w:rsidRPr="00AB366E" w:rsidRDefault="00AB366E" w:rsidP="00C00576">
                  <w:pPr>
                    <w:spacing w:after="0" w:line="240" w:lineRule="auto"/>
                    <w:rPr>
                      <w:b/>
                      <w:bCs/>
                    </w:rPr>
                  </w:pPr>
                  <w:r w:rsidRPr="00AB366E">
                    <w:rPr>
                      <w:b/>
                      <w:bCs/>
                    </w:rPr>
                    <w:t>YES</w:t>
                  </w:r>
                </w:p>
              </w:tc>
              <w:tc>
                <w:tcPr>
                  <w:tcW w:w="567" w:type="dxa"/>
                  <w:tcBorders>
                    <w:top w:val="single" w:sz="2" w:space="0" w:color="auto"/>
                    <w:left w:val="single" w:sz="2" w:space="0" w:color="auto"/>
                    <w:bottom w:val="single" w:sz="2" w:space="0" w:color="auto"/>
                    <w:right w:val="single" w:sz="2" w:space="0" w:color="auto"/>
                  </w:tcBorders>
                </w:tcPr>
                <w:p w14:paraId="224D5684" w14:textId="77777777" w:rsidR="00AB366E" w:rsidRPr="00AB366E" w:rsidRDefault="00AB366E" w:rsidP="00C00576">
                  <w:pPr>
                    <w:spacing w:after="0" w:line="240" w:lineRule="auto"/>
                  </w:pPr>
                </w:p>
              </w:tc>
              <w:tc>
                <w:tcPr>
                  <w:tcW w:w="284" w:type="dxa"/>
                  <w:tcBorders>
                    <w:top w:val="nil"/>
                    <w:left w:val="single" w:sz="2" w:space="0" w:color="auto"/>
                    <w:bottom w:val="nil"/>
                    <w:right w:val="single" w:sz="2" w:space="0" w:color="auto"/>
                  </w:tcBorders>
                </w:tcPr>
                <w:p w14:paraId="0BFCD2E8" w14:textId="77777777" w:rsidR="00AB366E" w:rsidRPr="00AB366E" w:rsidRDefault="00AB366E" w:rsidP="00C00576">
                  <w:pPr>
                    <w:spacing w:after="0" w:line="240" w:lineRule="auto"/>
                  </w:pPr>
                </w:p>
              </w:tc>
              <w:tc>
                <w:tcPr>
                  <w:tcW w:w="567" w:type="dxa"/>
                  <w:tcBorders>
                    <w:top w:val="single" w:sz="2" w:space="0" w:color="auto"/>
                    <w:left w:val="single" w:sz="2" w:space="0" w:color="auto"/>
                    <w:bottom w:val="single" w:sz="2" w:space="0" w:color="auto"/>
                    <w:right w:val="single" w:sz="2" w:space="0" w:color="auto"/>
                  </w:tcBorders>
                  <w:shd w:val="clear" w:color="auto" w:fill="D9D9D9"/>
                </w:tcPr>
                <w:p w14:paraId="7D33D6A9" w14:textId="77777777" w:rsidR="00AB366E" w:rsidRPr="00AB366E" w:rsidRDefault="00AB366E" w:rsidP="00C00576">
                  <w:pPr>
                    <w:spacing w:after="0" w:line="240" w:lineRule="auto"/>
                    <w:rPr>
                      <w:b/>
                      <w:bCs/>
                    </w:rPr>
                  </w:pPr>
                  <w:r w:rsidRPr="00AB366E">
                    <w:rPr>
                      <w:b/>
                      <w:bCs/>
                    </w:rPr>
                    <w:t>NO</w:t>
                  </w:r>
                </w:p>
              </w:tc>
              <w:tc>
                <w:tcPr>
                  <w:tcW w:w="567" w:type="dxa"/>
                  <w:tcBorders>
                    <w:left w:val="single" w:sz="2" w:space="0" w:color="auto"/>
                  </w:tcBorders>
                </w:tcPr>
                <w:p w14:paraId="48BEFD11" w14:textId="77777777" w:rsidR="00AB366E" w:rsidRPr="00AB366E" w:rsidRDefault="00AB366E" w:rsidP="00C00576">
                  <w:pPr>
                    <w:spacing w:after="0" w:line="240" w:lineRule="auto"/>
                  </w:pPr>
                </w:p>
              </w:tc>
            </w:tr>
          </w:tbl>
          <w:p w14:paraId="1AA3DCD6" w14:textId="77777777" w:rsidR="00AB366E" w:rsidRPr="00AB366E" w:rsidRDefault="00AB366E" w:rsidP="00C00576">
            <w:pPr>
              <w:spacing w:after="0" w:line="240" w:lineRule="auto"/>
            </w:pPr>
          </w:p>
        </w:tc>
      </w:tr>
    </w:tbl>
    <w:p w14:paraId="574FE2E6" w14:textId="77777777" w:rsidR="00AB366E" w:rsidRPr="00106CDB" w:rsidRDefault="00AB366E">
      <w:pPr>
        <w:spacing w:after="0" w:line="240" w:lineRule="auto"/>
        <w:rPr>
          <w:bCs/>
          <w:iCs/>
          <w:lang w:val="en-NZ"/>
        </w:rPr>
      </w:pPr>
    </w:p>
    <w:tbl>
      <w:tblPr>
        <w:tblW w:w="10046" w:type="dxa"/>
        <w:tblInd w:w="-15" w:type="dxa"/>
        <w:tblLayout w:type="fixed"/>
        <w:tblLook w:val="0000" w:firstRow="0" w:lastRow="0" w:firstColumn="0" w:lastColumn="0" w:noHBand="0" w:noVBand="0"/>
      </w:tblPr>
      <w:tblGrid>
        <w:gridCol w:w="10046"/>
      </w:tblGrid>
      <w:tr w:rsidR="008B7F72" w:rsidRPr="00865A63" w14:paraId="2B651CAE" w14:textId="77777777" w:rsidTr="00CA10D1">
        <w:trPr>
          <w:trHeight w:val="871"/>
        </w:trPr>
        <w:tc>
          <w:tcPr>
            <w:tcW w:w="10046" w:type="dxa"/>
            <w:tcBorders>
              <w:top w:val="single" w:sz="4" w:space="0" w:color="000000"/>
              <w:left w:val="single" w:sz="4" w:space="0" w:color="000000"/>
              <w:bottom w:val="single" w:sz="4" w:space="0" w:color="auto"/>
              <w:right w:val="single" w:sz="4" w:space="0" w:color="000000"/>
            </w:tcBorders>
          </w:tcPr>
          <w:p w14:paraId="1F5E8C39" w14:textId="67DF6280" w:rsidR="008B7F72" w:rsidRPr="00106CDB" w:rsidRDefault="008B7F72">
            <w:pPr>
              <w:snapToGrid w:val="0"/>
              <w:spacing w:after="0" w:line="240" w:lineRule="auto"/>
            </w:pPr>
            <w:r w:rsidRPr="00106CDB">
              <w:t xml:space="preserve">If </w:t>
            </w:r>
            <w:r w:rsidR="005D7AB0">
              <w:rPr>
                <w:b/>
                <w:bCs/>
              </w:rPr>
              <w:t>‘YES’</w:t>
            </w:r>
            <w:r w:rsidRPr="00106CDB">
              <w:t xml:space="preserve"> please attach the auditor</w:t>
            </w:r>
            <w:r w:rsidR="00BC2706" w:rsidRPr="00106CDB">
              <w:t>’</w:t>
            </w:r>
            <w:r w:rsidRPr="00106CDB">
              <w:t xml:space="preserve">s </w:t>
            </w:r>
            <w:r w:rsidR="00DE3F8B" w:rsidRPr="00106CDB">
              <w:t xml:space="preserve">summary </w:t>
            </w:r>
            <w:r w:rsidRPr="00106CDB">
              <w:t>comments</w:t>
            </w:r>
            <w:r w:rsidR="00DE3F8B" w:rsidRPr="00106CDB">
              <w:t xml:space="preserve"> here.</w:t>
            </w:r>
          </w:p>
          <w:p w14:paraId="23AA5912" w14:textId="77777777" w:rsidR="008B7F72" w:rsidRDefault="008B7F72" w:rsidP="00585494">
            <w:pPr>
              <w:spacing w:after="0" w:line="240" w:lineRule="auto"/>
            </w:pPr>
          </w:p>
          <w:p w14:paraId="3759B488" w14:textId="77777777" w:rsidR="007652B8" w:rsidRDefault="007652B8" w:rsidP="00585494">
            <w:pPr>
              <w:spacing w:after="0" w:line="240" w:lineRule="auto"/>
            </w:pPr>
          </w:p>
          <w:p w14:paraId="0C645201" w14:textId="77777777" w:rsidR="005D7AB0" w:rsidRDefault="005D7AB0" w:rsidP="00585494">
            <w:pPr>
              <w:spacing w:after="0" w:line="240" w:lineRule="auto"/>
            </w:pPr>
          </w:p>
          <w:p w14:paraId="7E7A0D81" w14:textId="0AB02C90" w:rsidR="00585494" w:rsidRPr="00106CDB" w:rsidRDefault="00585494" w:rsidP="00585494">
            <w:pPr>
              <w:spacing w:after="0" w:line="240" w:lineRule="auto"/>
            </w:pPr>
          </w:p>
        </w:tc>
      </w:tr>
      <w:tr w:rsidR="00F34CCF" w:rsidRPr="00865A63" w14:paraId="56E68DA4" w14:textId="77777777" w:rsidTr="00CA10D1">
        <w:trPr>
          <w:trHeight w:val="914"/>
        </w:trPr>
        <w:tc>
          <w:tcPr>
            <w:tcW w:w="10046" w:type="dxa"/>
            <w:tcBorders>
              <w:top w:val="single" w:sz="4" w:space="0" w:color="auto"/>
              <w:left w:val="single" w:sz="4" w:space="0" w:color="auto"/>
              <w:bottom w:val="single" w:sz="4" w:space="0" w:color="auto"/>
              <w:right w:val="single" w:sz="4" w:space="0" w:color="auto"/>
            </w:tcBorders>
          </w:tcPr>
          <w:p w14:paraId="2CCAF40C" w14:textId="2E260856" w:rsidR="00F34CCF" w:rsidRDefault="00F34CCF" w:rsidP="00585494">
            <w:pPr>
              <w:snapToGrid w:val="0"/>
              <w:spacing w:after="0" w:line="240" w:lineRule="auto"/>
            </w:pPr>
            <w:r w:rsidRPr="00106CDB">
              <w:t xml:space="preserve">If </w:t>
            </w:r>
            <w:r w:rsidR="005D7AB0" w:rsidRPr="005D7AB0">
              <w:rPr>
                <w:b/>
                <w:bCs/>
              </w:rPr>
              <w:t>‘NO’</w:t>
            </w:r>
            <w:r w:rsidRPr="00106CDB">
              <w:t xml:space="preserve">, please explain in the space below when the QMS is scheduled to have an external audit. </w:t>
            </w:r>
          </w:p>
          <w:p w14:paraId="458CBAA5" w14:textId="77777777" w:rsidR="007652B8" w:rsidRDefault="007652B8" w:rsidP="00585494">
            <w:pPr>
              <w:snapToGrid w:val="0"/>
              <w:spacing w:after="0" w:line="240" w:lineRule="auto"/>
            </w:pPr>
          </w:p>
          <w:p w14:paraId="58B91697" w14:textId="77777777" w:rsidR="007652B8" w:rsidRDefault="007652B8" w:rsidP="00585494">
            <w:pPr>
              <w:snapToGrid w:val="0"/>
              <w:spacing w:after="0" w:line="240" w:lineRule="auto"/>
            </w:pPr>
          </w:p>
          <w:p w14:paraId="509E5DCD" w14:textId="77777777" w:rsidR="007652B8" w:rsidRDefault="007652B8" w:rsidP="00585494">
            <w:pPr>
              <w:snapToGrid w:val="0"/>
              <w:spacing w:after="0" w:line="240" w:lineRule="auto"/>
            </w:pPr>
          </w:p>
          <w:p w14:paraId="6109FAC7" w14:textId="3B4C6B9B" w:rsidR="005D7AB0" w:rsidRPr="00106CDB" w:rsidRDefault="005D7AB0" w:rsidP="00585494">
            <w:pPr>
              <w:snapToGrid w:val="0"/>
              <w:spacing w:after="0" w:line="240" w:lineRule="auto"/>
            </w:pPr>
          </w:p>
        </w:tc>
      </w:tr>
    </w:tbl>
    <w:p w14:paraId="7D2BCC1C" w14:textId="77777777" w:rsidR="008B7F72" w:rsidRPr="00106CDB" w:rsidRDefault="008B7F72">
      <w:pPr>
        <w:spacing w:after="0" w:line="240" w:lineRule="auto"/>
      </w:pPr>
    </w:p>
    <w:p w14:paraId="38A34825" w14:textId="6B26BCD3" w:rsidR="00682FA4" w:rsidRPr="00FD1C57" w:rsidRDefault="00682FA4" w:rsidP="00682FA4">
      <w:pPr>
        <w:spacing w:after="120" w:line="240" w:lineRule="auto"/>
        <w:rPr>
          <w:b/>
          <w:bCs/>
          <w:sz w:val="24"/>
          <w:szCs w:val="24"/>
        </w:rPr>
      </w:pPr>
      <w:r w:rsidRPr="00FD1C57">
        <w:rPr>
          <w:b/>
          <w:bCs/>
          <w:sz w:val="24"/>
          <w:szCs w:val="24"/>
        </w:rPr>
        <w:lastRenderedPageBreak/>
        <w:t>Part B – Staff Training</w:t>
      </w:r>
    </w:p>
    <w:p w14:paraId="0D3E71B1" w14:textId="704CD102" w:rsidR="008B7F72" w:rsidRPr="00C35DCD" w:rsidRDefault="008B7F72">
      <w:pPr>
        <w:spacing w:after="0" w:line="240" w:lineRule="auto"/>
      </w:pPr>
      <w:r w:rsidRPr="00C35DCD">
        <w:t xml:space="preserve">Outline the </w:t>
      </w:r>
      <w:r w:rsidR="00592AE4">
        <w:t>biomass</w:t>
      </w:r>
      <w:r w:rsidR="009C6761" w:rsidRPr="00C35DCD">
        <w:t xml:space="preserve"> fuel supply </w:t>
      </w:r>
      <w:r w:rsidRPr="00C35DCD">
        <w:t xml:space="preserve">training procedures and initiatives that you have in place noting the frequency of training, topics and how many staff members are trained and on what aspects of your activities.  Reference your QMS </w:t>
      </w:r>
      <w:r w:rsidR="009C6761" w:rsidRPr="00C35DCD">
        <w:t xml:space="preserve">and provide supporting evidence </w:t>
      </w:r>
      <w:r w:rsidRPr="00C35DCD">
        <w:t>as appropriate.</w:t>
      </w:r>
    </w:p>
    <w:p w14:paraId="2F9C450E" w14:textId="77777777" w:rsidR="008B7F72" w:rsidRDefault="008B7F72">
      <w:pPr>
        <w:spacing w:after="0" w:line="240" w:lineRule="auto"/>
        <w:rPr>
          <w:sz w:val="18"/>
          <w:szCs w:val="18"/>
        </w:rPr>
      </w:pPr>
    </w:p>
    <w:tbl>
      <w:tblPr>
        <w:tblW w:w="10046" w:type="dxa"/>
        <w:tblInd w:w="-15" w:type="dxa"/>
        <w:tblLayout w:type="fixed"/>
        <w:tblLook w:val="0000" w:firstRow="0" w:lastRow="0" w:firstColumn="0" w:lastColumn="0" w:noHBand="0" w:noVBand="0"/>
      </w:tblPr>
      <w:tblGrid>
        <w:gridCol w:w="10046"/>
      </w:tblGrid>
      <w:tr w:rsidR="008B7F72" w:rsidRPr="0031508A" w14:paraId="56159C63" w14:textId="77777777" w:rsidTr="00CA10D1">
        <w:tc>
          <w:tcPr>
            <w:tcW w:w="10046" w:type="dxa"/>
            <w:tcBorders>
              <w:top w:val="single" w:sz="4" w:space="0" w:color="000000"/>
              <w:left w:val="single" w:sz="4" w:space="0" w:color="000000"/>
              <w:bottom w:val="single" w:sz="4" w:space="0" w:color="000000"/>
              <w:right w:val="single" w:sz="4" w:space="0" w:color="000000"/>
            </w:tcBorders>
          </w:tcPr>
          <w:p w14:paraId="1911F4F1" w14:textId="77777777" w:rsidR="008B7F72" w:rsidRPr="0031508A" w:rsidRDefault="008B7F72">
            <w:pPr>
              <w:snapToGrid w:val="0"/>
              <w:spacing w:after="0" w:line="240" w:lineRule="auto"/>
            </w:pPr>
          </w:p>
          <w:p w14:paraId="69E4D1E6" w14:textId="77777777" w:rsidR="003F0254" w:rsidRDefault="003F0254">
            <w:pPr>
              <w:spacing w:after="0" w:line="240" w:lineRule="auto"/>
            </w:pPr>
          </w:p>
          <w:p w14:paraId="5645DA19" w14:textId="77777777" w:rsidR="005D7AB0" w:rsidRDefault="005D7AB0">
            <w:pPr>
              <w:spacing w:after="0" w:line="240" w:lineRule="auto"/>
            </w:pPr>
          </w:p>
          <w:p w14:paraId="5CCDC32E" w14:textId="77777777" w:rsidR="005D7AB0" w:rsidRPr="0031508A" w:rsidRDefault="005D7AB0">
            <w:pPr>
              <w:spacing w:after="0" w:line="240" w:lineRule="auto"/>
            </w:pPr>
          </w:p>
          <w:p w14:paraId="58A87E6E" w14:textId="77777777" w:rsidR="00E278F6" w:rsidRDefault="00E278F6">
            <w:pPr>
              <w:spacing w:after="0" w:line="240" w:lineRule="auto"/>
            </w:pPr>
          </w:p>
          <w:p w14:paraId="0E957B56" w14:textId="77777777" w:rsidR="005D7AB0" w:rsidRPr="0031508A" w:rsidRDefault="005D7AB0">
            <w:pPr>
              <w:spacing w:after="0" w:line="240" w:lineRule="auto"/>
            </w:pPr>
          </w:p>
          <w:p w14:paraId="2B50CEAD" w14:textId="77777777" w:rsidR="008B7F72" w:rsidRPr="0031508A" w:rsidRDefault="008B7F72">
            <w:pPr>
              <w:spacing w:after="0" w:line="240" w:lineRule="auto"/>
            </w:pPr>
          </w:p>
        </w:tc>
      </w:tr>
    </w:tbl>
    <w:p w14:paraId="161D5E21" w14:textId="77777777" w:rsidR="008B7F72" w:rsidRDefault="008B7F72">
      <w:pPr>
        <w:spacing w:after="0" w:line="240" w:lineRule="auto"/>
      </w:pPr>
    </w:p>
    <w:p w14:paraId="74E95C74" w14:textId="402C720C" w:rsidR="008D721B" w:rsidRPr="00FD1C57" w:rsidRDefault="008D721B" w:rsidP="008D721B">
      <w:pPr>
        <w:spacing w:after="120" w:line="240" w:lineRule="auto"/>
        <w:rPr>
          <w:b/>
          <w:bCs/>
          <w:sz w:val="24"/>
          <w:szCs w:val="24"/>
        </w:rPr>
      </w:pPr>
      <w:r w:rsidRPr="00FD1C57">
        <w:rPr>
          <w:b/>
          <w:bCs/>
          <w:sz w:val="24"/>
          <w:szCs w:val="24"/>
        </w:rPr>
        <w:t>Part C – Ensuring Product Quality</w:t>
      </w:r>
    </w:p>
    <w:p w14:paraId="7C763850" w14:textId="62B12C02" w:rsidR="008B7F72" w:rsidRPr="008D721B" w:rsidRDefault="008B7F72">
      <w:pPr>
        <w:spacing w:after="0" w:line="240" w:lineRule="auto"/>
      </w:pPr>
      <w:r w:rsidRPr="008D721B">
        <w:t xml:space="preserve">The Scheme Guidance Document </w:t>
      </w:r>
      <w:r w:rsidR="00592AE4">
        <w:t>SB</w:t>
      </w:r>
      <w:r w:rsidR="00FD4737" w:rsidRPr="008D721B">
        <w:t>S</w:t>
      </w:r>
      <w:r w:rsidR="009E5FC2">
        <w:t>A</w:t>
      </w:r>
      <w:r w:rsidR="00FD4737" w:rsidRPr="008D721B">
        <w:t xml:space="preserve">S 01 </w:t>
      </w:r>
      <w:r w:rsidRPr="008D721B">
        <w:t xml:space="preserve">sets out information on the </w:t>
      </w:r>
      <w:r w:rsidR="00FD4737" w:rsidRPr="008D721B">
        <w:t>requirements for sampling and testing.</w:t>
      </w:r>
    </w:p>
    <w:p w14:paraId="5E5B54F7" w14:textId="77777777" w:rsidR="008B7F72" w:rsidRPr="008D721B" w:rsidRDefault="008B7F72">
      <w:pPr>
        <w:spacing w:after="0" w:line="240" w:lineRule="auto"/>
        <w:rPr>
          <w:b/>
          <w:bCs/>
        </w:rPr>
      </w:pPr>
    </w:p>
    <w:p w14:paraId="70D763F7" w14:textId="77777777" w:rsidR="008B7F72" w:rsidRPr="008D721B" w:rsidRDefault="00FD4737" w:rsidP="009E2D32">
      <w:pPr>
        <w:spacing w:after="60" w:line="240" w:lineRule="auto"/>
      </w:pPr>
      <w:r w:rsidRPr="008D721B">
        <w:t>Provide the following information</w:t>
      </w:r>
      <w:r w:rsidR="009C6761" w:rsidRPr="008D721B">
        <w:t xml:space="preserve"> supported by relevant documentation/evidence</w:t>
      </w:r>
      <w:r w:rsidRPr="008D721B">
        <w:t>:</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639"/>
      </w:tblGrid>
      <w:tr w:rsidR="000E5A67" w:rsidRPr="007E5486" w14:paraId="4454747B" w14:textId="77777777" w:rsidTr="00DB15A0">
        <w:tc>
          <w:tcPr>
            <w:tcW w:w="426" w:type="dxa"/>
            <w:vAlign w:val="center"/>
          </w:tcPr>
          <w:p w14:paraId="1222EB93" w14:textId="77777777" w:rsidR="000E5A67" w:rsidRPr="00106CDB" w:rsidRDefault="000E5A67" w:rsidP="003B1D6A">
            <w:pPr>
              <w:numPr>
                <w:ilvl w:val="0"/>
                <w:numId w:val="21"/>
              </w:numPr>
              <w:spacing w:after="40" w:line="240" w:lineRule="auto"/>
              <w:ind w:left="0"/>
              <w:jc w:val="both"/>
            </w:pPr>
          </w:p>
        </w:tc>
        <w:tc>
          <w:tcPr>
            <w:tcW w:w="9639" w:type="dxa"/>
          </w:tcPr>
          <w:p w14:paraId="6B7CB3A9" w14:textId="77777777" w:rsidR="000E5A67" w:rsidRPr="00C215B4" w:rsidRDefault="000E5A67" w:rsidP="004D74CD">
            <w:pPr>
              <w:spacing w:after="40" w:line="240" w:lineRule="auto"/>
              <w:rPr>
                <w:b/>
                <w:bCs/>
              </w:rPr>
            </w:pPr>
            <w:r w:rsidRPr="00C215B4">
              <w:rPr>
                <w:b/>
                <w:bCs/>
              </w:rPr>
              <w:t>An outline of how retail samples are selected (e.g. site and season) and sampling frequency.</w:t>
            </w:r>
          </w:p>
          <w:p w14:paraId="76F28394" w14:textId="77777777" w:rsidR="000E5A67" w:rsidRDefault="000E5A67" w:rsidP="004D74CD">
            <w:pPr>
              <w:spacing w:after="40" w:line="240" w:lineRule="auto"/>
            </w:pPr>
          </w:p>
          <w:p w14:paraId="7B81F9AE" w14:textId="6B60F305" w:rsidR="00852C85" w:rsidRPr="00106CDB" w:rsidRDefault="00852C85" w:rsidP="004D74CD">
            <w:pPr>
              <w:spacing w:after="40" w:line="240" w:lineRule="auto"/>
            </w:pPr>
          </w:p>
        </w:tc>
      </w:tr>
      <w:tr w:rsidR="00355221" w:rsidRPr="007E5486" w14:paraId="3EA6DB4A" w14:textId="77777777" w:rsidTr="007248A2">
        <w:tc>
          <w:tcPr>
            <w:tcW w:w="426" w:type="dxa"/>
          </w:tcPr>
          <w:p w14:paraId="77057EA7" w14:textId="77777777" w:rsidR="00355221" w:rsidRPr="00106CDB" w:rsidRDefault="00355221" w:rsidP="003B1D6A">
            <w:pPr>
              <w:numPr>
                <w:ilvl w:val="0"/>
                <w:numId w:val="21"/>
              </w:numPr>
              <w:spacing w:after="40" w:line="240" w:lineRule="auto"/>
              <w:ind w:left="0"/>
              <w:jc w:val="both"/>
            </w:pPr>
          </w:p>
        </w:tc>
        <w:tc>
          <w:tcPr>
            <w:tcW w:w="9639" w:type="dxa"/>
          </w:tcPr>
          <w:p w14:paraId="3D3C0064" w14:textId="77777777" w:rsidR="00355221" w:rsidRPr="00C215B4" w:rsidRDefault="00355221" w:rsidP="004D74CD">
            <w:pPr>
              <w:pStyle w:val="ListParagraph"/>
              <w:spacing w:after="40"/>
              <w:ind w:left="0"/>
              <w:rPr>
                <w:b/>
                <w:bCs/>
              </w:rPr>
            </w:pPr>
            <w:r w:rsidRPr="00C215B4">
              <w:rPr>
                <w:b/>
                <w:bCs/>
              </w:rPr>
              <w:t>Tests undertaken</w:t>
            </w:r>
          </w:p>
          <w:p w14:paraId="6407B611" w14:textId="77777777" w:rsidR="00355221" w:rsidRDefault="00355221" w:rsidP="004D74CD">
            <w:pPr>
              <w:pStyle w:val="ListParagraph"/>
              <w:spacing w:after="40"/>
              <w:ind w:left="0"/>
            </w:pPr>
          </w:p>
          <w:p w14:paraId="1EBFC9A1" w14:textId="357BA410" w:rsidR="00852C85" w:rsidRPr="00106CDB" w:rsidRDefault="00852C85" w:rsidP="004D74CD">
            <w:pPr>
              <w:pStyle w:val="ListParagraph"/>
              <w:spacing w:after="40"/>
              <w:ind w:left="0"/>
            </w:pPr>
          </w:p>
        </w:tc>
      </w:tr>
      <w:tr w:rsidR="00355221" w:rsidRPr="007E5486" w14:paraId="77B0E5C9" w14:textId="77777777" w:rsidTr="004F4008">
        <w:tc>
          <w:tcPr>
            <w:tcW w:w="426" w:type="dxa"/>
          </w:tcPr>
          <w:p w14:paraId="22376965" w14:textId="77777777" w:rsidR="00355221" w:rsidRPr="00106CDB" w:rsidRDefault="00355221" w:rsidP="003B1D6A">
            <w:pPr>
              <w:numPr>
                <w:ilvl w:val="0"/>
                <w:numId w:val="21"/>
              </w:numPr>
              <w:spacing w:after="40" w:line="240" w:lineRule="auto"/>
              <w:ind w:left="0"/>
              <w:jc w:val="both"/>
            </w:pPr>
          </w:p>
        </w:tc>
        <w:tc>
          <w:tcPr>
            <w:tcW w:w="9639" w:type="dxa"/>
          </w:tcPr>
          <w:p w14:paraId="4E0AAFA7" w14:textId="77777777" w:rsidR="00355221" w:rsidRPr="00C215B4" w:rsidRDefault="00355221" w:rsidP="004D74CD">
            <w:pPr>
              <w:pStyle w:val="ListParagraph"/>
              <w:spacing w:after="40"/>
              <w:ind w:left="0"/>
              <w:rPr>
                <w:b/>
                <w:bCs/>
              </w:rPr>
            </w:pPr>
            <w:r w:rsidRPr="00C215B4">
              <w:rPr>
                <w:b/>
                <w:bCs/>
              </w:rPr>
              <w:t xml:space="preserve">Any examples of the need to rectify </w:t>
            </w:r>
            <w:proofErr w:type="gramStart"/>
            <w:r w:rsidRPr="00C215B4">
              <w:rPr>
                <w:b/>
                <w:bCs/>
              </w:rPr>
              <w:t>product</w:t>
            </w:r>
            <w:proofErr w:type="gramEnd"/>
            <w:r w:rsidRPr="00C215B4">
              <w:rPr>
                <w:b/>
                <w:bCs/>
              </w:rPr>
              <w:t xml:space="preserve"> and lessons learned.</w:t>
            </w:r>
          </w:p>
          <w:p w14:paraId="7185D9E1" w14:textId="77777777" w:rsidR="00355221" w:rsidRDefault="00355221" w:rsidP="004D74CD">
            <w:pPr>
              <w:pStyle w:val="ListParagraph"/>
              <w:spacing w:after="40"/>
              <w:ind w:left="0"/>
            </w:pPr>
          </w:p>
          <w:p w14:paraId="36C326B6" w14:textId="1215EBF4" w:rsidR="00852C85" w:rsidRPr="00106CDB" w:rsidRDefault="00852C85" w:rsidP="004D74CD">
            <w:pPr>
              <w:pStyle w:val="ListParagraph"/>
              <w:spacing w:after="40"/>
              <w:ind w:left="0"/>
            </w:pPr>
          </w:p>
        </w:tc>
      </w:tr>
      <w:tr w:rsidR="00355221" w:rsidRPr="007E5486" w14:paraId="546EDD63" w14:textId="77777777" w:rsidTr="000B011E">
        <w:tc>
          <w:tcPr>
            <w:tcW w:w="426" w:type="dxa"/>
          </w:tcPr>
          <w:p w14:paraId="586C4FC5" w14:textId="77777777" w:rsidR="00355221" w:rsidRPr="00106CDB" w:rsidRDefault="00355221" w:rsidP="003B1D6A">
            <w:pPr>
              <w:numPr>
                <w:ilvl w:val="0"/>
                <w:numId w:val="21"/>
              </w:numPr>
              <w:spacing w:after="40" w:line="240" w:lineRule="auto"/>
              <w:ind w:left="0"/>
              <w:jc w:val="both"/>
            </w:pPr>
          </w:p>
        </w:tc>
        <w:tc>
          <w:tcPr>
            <w:tcW w:w="9639" w:type="dxa"/>
          </w:tcPr>
          <w:p w14:paraId="718A4687" w14:textId="77777777" w:rsidR="00355221" w:rsidRPr="00C215B4" w:rsidRDefault="00355221" w:rsidP="004D74CD">
            <w:pPr>
              <w:pStyle w:val="ListParagraph"/>
              <w:spacing w:after="40"/>
              <w:ind w:left="0"/>
              <w:rPr>
                <w:b/>
                <w:bCs/>
              </w:rPr>
            </w:pPr>
            <w:r w:rsidRPr="00C215B4">
              <w:rPr>
                <w:b/>
                <w:bCs/>
              </w:rPr>
              <w:t>Representative examples of test results.</w:t>
            </w:r>
          </w:p>
          <w:p w14:paraId="0D0560CB" w14:textId="77777777" w:rsidR="00355221" w:rsidRDefault="00355221" w:rsidP="004D74CD">
            <w:pPr>
              <w:pStyle w:val="ListParagraph"/>
              <w:spacing w:after="40"/>
              <w:ind w:left="0"/>
            </w:pPr>
          </w:p>
          <w:p w14:paraId="1BFD0328" w14:textId="6ADC68BF" w:rsidR="00852C85" w:rsidRPr="00106CDB" w:rsidRDefault="00852C85" w:rsidP="004D74CD">
            <w:pPr>
              <w:pStyle w:val="ListParagraph"/>
              <w:spacing w:after="40"/>
              <w:ind w:left="0"/>
            </w:pPr>
          </w:p>
        </w:tc>
      </w:tr>
      <w:tr w:rsidR="00355221" w:rsidRPr="007E5486" w14:paraId="7DCB0BB2" w14:textId="77777777" w:rsidTr="005A1F70">
        <w:tc>
          <w:tcPr>
            <w:tcW w:w="426" w:type="dxa"/>
          </w:tcPr>
          <w:p w14:paraId="3C300039" w14:textId="77777777" w:rsidR="00355221" w:rsidRPr="00106CDB" w:rsidRDefault="00355221" w:rsidP="003B1D6A">
            <w:pPr>
              <w:numPr>
                <w:ilvl w:val="0"/>
                <w:numId w:val="21"/>
              </w:numPr>
              <w:spacing w:after="40" w:line="240" w:lineRule="auto"/>
              <w:ind w:left="0"/>
              <w:jc w:val="both"/>
            </w:pPr>
          </w:p>
        </w:tc>
        <w:tc>
          <w:tcPr>
            <w:tcW w:w="9639" w:type="dxa"/>
          </w:tcPr>
          <w:p w14:paraId="70B3F0AC" w14:textId="77777777" w:rsidR="00355221" w:rsidRPr="00C215B4" w:rsidRDefault="00355221" w:rsidP="004D74CD">
            <w:pPr>
              <w:pStyle w:val="ListParagraph"/>
              <w:spacing w:after="40"/>
              <w:ind w:left="0"/>
              <w:rPr>
                <w:b/>
                <w:bCs/>
              </w:rPr>
            </w:pPr>
            <w:r w:rsidRPr="00C215B4">
              <w:rPr>
                <w:b/>
                <w:bCs/>
              </w:rPr>
              <w:t>Facilities for dealing with customer complaints and claims relating to quality.</w:t>
            </w:r>
          </w:p>
          <w:p w14:paraId="7B4699D7" w14:textId="77777777" w:rsidR="00852C85" w:rsidRDefault="00852C85" w:rsidP="004D74CD">
            <w:pPr>
              <w:pStyle w:val="ListParagraph"/>
              <w:spacing w:after="40"/>
              <w:ind w:left="0"/>
            </w:pPr>
          </w:p>
          <w:p w14:paraId="4F1BEFCB" w14:textId="2E06608C" w:rsidR="00852C85" w:rsidRPr="00106CDB" w:rsidRDefault="00852C85" w:rsidP="004D74CD">
            <w:pPr>
              <w:pStyle w:val="ListParagraph"/>
              <w:spacing w:after="40"/>
              <w:ind w:left="0"/>
            </w:pPr>
          </w:p>
        </w:tc>
      </w:tr>
      <w:tr w:rsidR="00355221" w:rsidRPr="007E5486" w14:paraId="6046BB58" w14:textId="77777777" w:rsidTr="00D7476F">
        <w:tc>
          <w:tcPr>
            <w:tcW w:w="426" w:type="dxa"/>
          </w:tcPr>
          <w:p w14:paraId="718C9A68" w14:textId="77777777" w:rsidR="00355221" w:rsidRPr="00106CDB" w:rsidRDefault="00355221" w:rsidP="003B1D6A">
            <w:pPr>
              <w:numPr>
                <w:ilvl w:val="0"/>
                <w:numId w:val="21"/>
              </w:numPr>
              <w:spacing w:after="40" w:line="240" w:lineRule="auto"/>
              <w:ind w:left="0"/>
              <w:jc w:val="both"/>
            </w:pPr>
          </w:p>
        </w:tc>
        <w:tc>
          <w:tcPr>
            <w:tcW w:w="9639" w:type="dxa"/>
          </w:tcPr>
          <w:p w14:paraId="42E526AB" w14:textId="77777777" w:rsidR="00355221" w:rsidRPr="00C215B4" w:rsidRDefault="00355221" w:rsidP="004D74CD">
            <w:pPr>
              <w:pStyle w:val="ListParagraph"/>
              <w:spacing w:after="40"/>
              <w:ind w:left="0"/>
              <w:rPr>
                <w:b/>
                <w:bCs/>
              </w:rPr>
            </w:pPr>
            <w:r w:rsidRPr="00C215B4">
              <w:rPr>
                <w:b/>
                <w:bCs/>
              </w:rPr>
              <w:t xml:space="preserve">An outline of the sampling and testing you carry out.  </w:t>
            </w:r>
          </w:p>
          <w:p w14:paraId="6C1867D7" w14:textId="77777777" w:rsidR="00852C85" w:rsidRDefault="00852C85" w:rsidP="004D74CD">
            <w:pPr>
              <w:pStyle w:val="ListParagraph"/>
              <w:spacing w:after="40"/>
              <w:ind w:left="0"/>
            </w:pPr>
          </w:p>
          <w:p w14:paraId="0ABBC379" w14:textId="3483612D" w:rsidR="00852C85" w:rsidRPr="00106CDB" w:rsidRDefault="00852C85" w:rsidP="004D74CD">
            <w:pPr>
              <w:pStyle w:val="ListParagraph"/>
              <w:spacing w:after="40"/>
              <w:ind w:left="0"/>
            </w:pPr>
          </w:p>
        </w:tc>
      </w:tr>
      <w:tr w:rsidR="00355221" w:rsidRPr="007E5486" w14:paraId="7DCF28BF" w14:textId="77777777" w:rsidTr="00C43506">
        <w:tc>
          <w:tcPr>
            <w:tcW w:w="426" w:type="dxa"/>
          </w:tcPr>
          <w:p w14:paraId="148DF643" w14:textId="77777777" w:rsidR="00355221" w:rsidRPr="00106CDB" w:rsidRDefault="00355221" w:rsidP="003B1D6A">
            <w:pPr>
              <w:numPr>
                <w:ilvl w:val="0"/>
                <w:numId w:val="21"/>
              </w:numPr>
              <w:tabs>
                <w:tab w:val="left" w:pos="709"/>
              </w:tabs>
              <w:spacing w:after="40" w:line="240" w:lineRule="auto"/>
              <w:ind w:left="0"/>
              <w:jc w:val="both"/>
            </w:pPr>
          </w:p>
        </w:tc>
        <w:tc>
          <w:tcPr>
            <w:tcW w:w="9639" w:type="dxa"/>
          </w:tcPr>
          <w:p w14:paraId="492DBA49" w14:textId="77777777" w:rsidR="00355221" w:rsidRPr="00C215B4" w:rsidRDefault="00355221" w:rsidP="004D74CD">
            <w:pPr>
              <w:pStyle w:val="ListParagraph"/>
              <w:spacing w:after="40"/>
              <w:ind w:left="0"/>
              <w:rPr>
                <w:b/>
                <w:bCs/>
              </w:rPr>
            </w:pPr>
            <w:r w:rsidRPr="00C215B4">
              <w:rPr>
                <w:b/>
                <w:bCs/>
              </w:rPr>
              <w:t xml:space="preserve">An outline of your testing facilities; tests you can carry out on your production site and independent laboratories you use for </w:t>
            </w:r>
            <w:proofErr w:type="spellStart"/>
            <w:proofErr w:type="gramStart"/>
            <w:r w:rsidRPr="00C215B4">
              <w:rPr>
                <w:b/>
                <w:bCs/>
              </w:rPr>
              <w:t>non urgent</w:t>
            </w:r>
            <w:proofErr w:type="spellEnd"/>
            <w:proofErr w:type="gramEnd"/>
            <w:r w:rsidRPr="00C215B4">
              <w:rPr>
                <w:b/>
                <w:bCs/>
              </w:rPr>
              <w:t xml:space="preserve"> tests.</w:t>
            </w:r>
          </w:p>
          <w:p w14:paraId="55A72C57" w14:textId="77777777" w:rsidR="00852C85" w:rsidRDefault="00852C85" w:rsidP="004D74CD">
            <w:pPr>
              <w:pStyle w:val="ListParagraph"/>
              <w:spacing w:after="40"/>
              <w:ind w:left="0"/>
            </w:pPr>
          </w:p>
          <w:p w14:paraId="5214AA1E" w14:textId="57FA305E" w:rsidR="00852C85" w:rsidRPr="00106CDB" w:rsidRDefault="00852C85" w:rsidP="004D74CD">
            <w:pPr>
              <w:pStyle w:val="ListParagraph"/>
              <w:spacing w:after="40"/>
              <w:ind w:left="0"/>
            </w:pPr>
          </w:p>
        </w:tc>
      </w:tr>
      <w:tr w:rsidR="00355221" w:rsidRPr="007E5486" w14:paraId="5E0EE9E4" w14:textId="77777777" w:rsidTr="00C42CD7">
        <w:tc>
          <w:tcPr>
            <w:tcW w:w="426" w:type="dxa"/>
          </w:tcPr>
          <w:p w14:paraId="0F5B1E27" w14:textId="77777777" w:rsidR="00355221" w:rsidRPr="00106CDB" w:rsidRDefault="00355221" w:rsidP="003B1D6A">
            <w:pPr>
              <w:numPr>
                <w:ilvl w:val="0"/>
                <w:numId w:val="21"/>
              </w:numPr>
              <w:tabs>
                <w:tab w:val="left" w:pos="709"/>
              </w:tabs>
              <w:spacing w:after="40" w:line="240" w:lineRule="auto"/>
              <w:ind w:left="0"/>
              <w:jc w:val="both"/>
            </w:pPr>
          </w:p>
        </w:tc>
        <w:tc>
          <w:tcPr>
            <w:tcW w:w="9639" w:type="dxa"/>
          </w:tcPr>
          <w:p w14:paraId="67238148" w14:textId="77777777" w:rsidR="00355221" w:rsidRPr="00C215B4" w:rsidRDefault="00355221" w:rsidP="004D74CD">
            <w:pPr>
              <w:pStyle w:val="ListParagraph"/>
              <w:spacing w:after="40"/>
              <w:ind w:left="0"/>
              <w:rPr>
                <w:b/>
                <w:bCs/>
              </w:rPr>
            </w:pPr>
            <w:r w:rsidRPr="00C215B4">
              <w:rPr>
                <w:b/>
                <w:bCs/>
              </w:rPr>
              <w:t>Ability to investigate changes to your processes by laboratory trials, either on a standalone basis or with partners.</w:t>
            </w:r>
          </w:p>
          <w:p w14:paraId="527702A4" w14:textId="77777777" w:rsidR="00852C85" w:rsidRDefault="00852C85" w:rsidP="004D74CD">
            <w:pPr>
              <w:pStyle w:val="ListParagraph"/>
              <w:spacing w:after="40"/>
              <w:ind w:left="0"/>
            </w:pPr>
          </w:p>
          <w:p w14:paraId="66A4DF14" w14:textId="1CB7F3A2" w:rsidR="00852C85" w:rsidRPr="00106CDB" w:rsidRDefault="00852C85" w:rsidP="004D74CD">
            <w:pPr>
              <w:pStyle w:val="ListParagraph"/>
              <w:spacing w:after="40"/>
              <w:ind w:left="0"/>
            </w:pPr>
          </w:p>
        </w:tc>
      </w:tr>
      <w:tr w:rsidR="00355221" w:rsidRPr="007E5486" w14:paraId="41828982" w14:textId="77777777" w:rsidTr="00180DD0">
        <w:tc>
          <w:tcPr>
            <w:tcW w:w="426" w:type="dxa"/>
          </w:tcPr>
          <w:p w14:paraId="7D2FB1AE" w14:textId="77777777" w:rsidR="00355221" w:rsidRPr="00106CDB" w:rsidRDefault="00355221" w:rsidP="003B1D6A">
            <w:pPr>
              <w:numPr>
                <w:ilvl w:val="0"/>
                <w:numId w:val="21"/>
              </w:numPr>
              <w:tabs>
                <w:tab w:val="left" w:pos="709"/>
              </w:tabs>
              <w:spacing w:after="40" w:line="240" w:lineRule="auto"/>
              <w:ind w:left="0"/>
              <w:jc w:val="both"/>
            </w:pPr>
          </w:p>
        </w:tc>
        <w:tc>
          <w:tcPr>
            <w:tcW w:w="9639" w:type="dxa"/>
          </w:tcPr>
          <w:p w14:paraId="6507F12B" w14:textId="77777777" w:rsidR="00355221" w:rsidRPr="00C215B4" w:rsidRDefault="00355221" w:rsidP="004D74CD">
            <w:pPr>
              <w:pStyle w:val="ListParagraph"/>
              <w:spacing w:after="40"/>
              <w:ind w:left="0"/>
              <w:rPr>
                <w:b/>
                <w:bCs/>
              </w:rPr>
            </w:pPr>
            <w:r w:rsidRPr="00C215B4">
              <w:rPr>
                <w:b/>
                <w:bCs/>
              </w:rPr>
              <w:t xml:space="preserve">Participation in any QA audits, e.g. ISO 9001 and the areas they </w:t>
            </w:r>
            <w:proofErr w:type="gramStart"/>
            <w:r w:rsidRPr="00C215B4">
              <w:rPr>
                <w:b/>
                <w:bCs/>
              </w:rPr>
              <w:t>cover</w:t>
            </w:r>
            <w:proofErr w:type="gramEnd"/>
            <w:r w:rsidRPr="00C215B4">
              <w:rPr>
                <w:b/>
                <w:bCs/>
              </w:rPr>
              <w:t xml:space="preserve"> or other quality assurance activities associated with sampling and testing.</w:t>
            </w:r>
          </w:p>
          <w:p w14:paraId="6E6F95A9" w14:textId="77777777" w:rsidR="00852C85" w:rsidRDefault="00852C85" w:rsidP="004D74CD">
            <w:pPr>
              <w:pStyle w:val="ListParagraph"/>
              <w:spacing w:after="40"/>
              <w:ind w:left="0"/>
            </w:pPr>
          </w:p>
          <w:p w14:paraId="55874583" w14:textId="3B1B1EBC" w:rsidR="00852C85" w:rsidRPr="00106CDB" w:rsidRDefault="00852C85" w:rsidP="004D74CD">
            <w:pPr>
              <w:pStyle w:val="ListParagraph"/>
              <w:spacing w:after="40"/>
              <w:ind w:left="0"/>
            </w:pPr>
          </w:p>
        </w:tc>
      </w:tr>
      <w:tr w:rsidR="00355221" w:rsidRPr="007E5486" w14:paraId="34A8671D" w14:textId="77777777" w:rsidTr="000C24ED">
        <w:tc>
          <w:tcPr>
            <w:tcW w:w="426" w:type="dxa"/>
          </w:tcPr>
          <w:p w14:paraId="47E20EAD" w14:textId="77777777" w:rsidR="00355221" w:rsidRPr="00106CDB" w:rsidRDefault="00355221" w:rsidP="003B1D6A">
            <w:pPr>
              <w:numPr>
                <w:ilvl w:val="0"/>
                <w:numId w:val="21"/>
              </w:numPr>
              <w:tabs>
                <w:tab w:val="left" w:pos="709"/>
              </w:tabs>
              <w:spacing w:after="40" w:line="240" w:lineRule="auto"/>
              <w:ind w:left="0"/>
              <w:jc w:val="both"/>
            </w:pPr>
          </w:p>
        </w:tc>
        <w:tc>
          <w:tcPr>
            <w:tcW w:w="9639" w:type="dxa"/>
          </w:tcPr>
          <w:p w14:paraId="7BFBA5C1" w14:textId="77777777" w:rsidR="00355221" w:rsidRPr="00C215B4" w:rsidRDefault="00355221" w:rsidP="004D74CD">
            <w:pPr>
              <w:pStyle w:val="ListParagraph"/>
              <w:spacing w:after="40"/>
              <w:ind w:left="0"/>
              <w:rPr>
                <w:b/>
                <w:bCs/>
              </w:rPr>
            </w:pPr>
            <w:r w:rsidRPr="00C215B4">
              <w:rPr>
                <w:b/>
                <w:bCs/>
              </w:rPr>
              <w:t>Information on retained samples and records kept.</w:t>
            </w:r>
          </w:p>
          <w:p w14:paraId="39B04634" w14:textId="77777777" w:rsidR="00852C85" w:rsidRDefault="00852C85" w:rsidP="004D74CD">
            <w:pPr>
              <w:pStyle w:val="ListParagraph"/>
              <w:spacing w:after="40"/>
              <w:ind w:left="0"/>
            </w:pPr>
          </w:p>
          <w:p w14:paraId="0179B1D8" w14:textId="74C869A1" w:rsidR="00852C85" w:rsidRPr="00106CDB" w:rsidRDefault="00852C85" w:rsidP="004D74CD">
            <w:pPr>
              <w:pStyle w:val="ListParagraph"/>
              <w:spacing w:after="40"/>
              <w:ind w:left="0"/>
            </w:pPr>
          </w:p>
        </w:tc>
      </w:tr>
      <w:tr w:rsidR="00355221" w:rsidRPr="007E5486" w14:paraId="54EFF1C5" w14:textId="77777777" w:rsidTr="00B9632E">
        <w:tc>
          <w:tcPr>
            <w:tcW w:w="426" w:type="dxa"/>
          </w:tcPr>
          <w:p w14:paraId="3B888D7E" w14:textId="77777777" w:rsidR="00355221" w:rsidRPr="00106CDB" w:rsidRDefault="00355221" w:rsidP="003B1D6A">
            <w:pPr>
              <w:numPr>
                <w:ilvl w:val="0"/>
                <w:numId w:val="21"/>
              </w:numPr>
              <w:tabs>
                <w:tab w:val="left" w:pos="709"/>
              </w:tabs>
              <w:spacing w:after="40" w:line="240" w:lineRule="auto"/>
              <w:ind w:left="0"/>
              <w:jc w:val="both"/>
            </w:pPr>
          </w:p>
        </w:tc>
        <w:tc>
          <w:tcPr>
            <w:tcW w:w="9639" w:type="dxa"/>
          </w:tcPr>
          <w:p w14:paraId="08EE3E34" w14:textId="77777777" w:rsidR="00355221" w:rsidRPr="00C215B4" w:rsidRDefault="00355221" w:rsidP="004D74CD">
            <w:pPr>
              <w:pStyle w:val="ListParagraph"/>
              <w:spacing w:after="40"/>
              <w:ind w:left="0"/>
              <w:rPr>
                <w:b/>
                <w:bCs/>
              </w:rPr>
            </w:pPr>
            <w:r w:rsidRPr="00C215B4">
              <w:rPr>
                <w:b/>
                <w:bCs/>
              </w:rPr>
              <w:t xml:space="preserve">Any recent examples of </w:t>
            </w:r>
            <w:proofErr w:type="gramStart"/>
            <w:r w:rsidRPr="00C215B4">
              <w:rPr>
                <w:b/>
                <w:bCs/>
              </w:rPr>
              <w:t>product</w:t>
            </w:r>
            <w:proofErr w:type="gramEnd"/>
            <w:r w:rsidRPr="00C215B4">
              <w:rPr>
                <w:b/>
                <w:bCs/>
              </w:rPr>
              <w:t xml:space="preserve"> failing to meet </w:t>
            </w:r>
            <w:proofErr w:type="gramStart"/>
            <w:r w:rsidRPr="00C215B4">
              <w:rPr>
                <w:b/>
                <w:bCs/>
              </w:rPr>
              <w:t>specification</w:t>
            </w:r>
            <w:proofErr w:type="gramEnd"/>
            <w:r w:rsidRPr="00C215B4">
              <w:rPr>
                <w:b/>
                <w:bCs/>
              </w:rPr>
              <w:t xml:space="preserve"> but </w:t>
            </w:r>
            <w:proofErr w:type="gramStart"/>
            <w:r w:rsidRPr="00C215B4">
              <w:rPr>
                <w:b/>
                <w:bCs/>
              </w:rPr>
              <w:t>detected</w:t>
            </w:r>
            <w:proofErr w:type="gramEnd"/>
            <w:r w:rsidRPr="00C215B4">
              <w:rPr>
                <w:b/>
                <w:bCs/>
              </w:rPr>
              <w:t xml:space="preserve"> and able to be rectified before leaving your production facility.</w:t>
            </w:r>
          </w:p>
          <w:p w14:paraId="47A0EC77" w14:textId="77777777" w:rsidR="00852C85" w:rsidRDefault="00852C85" w:rsidP="004D74CD">
            <w:pPr>
              <w:pStyle w:val="ListParagraph"/>
              <w:spacing w:after="40"/>
              <w:ind w:left="0"/>
            </w:pPr>
          </w:p>
          <w:p w14:paraId="6A518889" w14:textId="1CD931BC" w:rsidR="00852C85" w:rsidRPr="00106CDB" w:rsidRDefault="00852C85" w:rsidP="004D74CD">
            <w:pPr>
              <w:pStyle w:val="ListParagraph"/>
              <w:spacing w:after="40"/>
              <w:ind w:left="0"/>
            </w:pPr>
          </w:p>
        </w:tc>
      </w:tr>
      <w:tr w:rsidR="00355221" w:rsidRPr="007E5486" w14:paraId="6D1487DC" w14:textId="77777777" w:rsidTr="00832133">
        <w:tc>
          <w:tcPr>
            <w:tcW w:w="426" w:type="dxa"/>
          </w:tcPr>
          <w:p w14:paraId="141AFD7E" w14:textId="77777777" w:rsidR="00355221" w:rsidRPr="00106CDB" w:rsidRDefault="00355221" w:rsidP="003B1D6A">
            <w:pPr>
              <w:numPr>
                <w:ilvl w:val="0"/>
                <w:numId w:val="21"/>
              </w:numPr>
              <w:tabs>
                <w:tab w:val="left" w:pos="709"/>
              </w:tabs>
              <w:spacing w:after="40" w:line="240" w:lineRule="auto"/>
              <w:ind w:left="0"/>
              <w:jc w:val="both"/>
            </w:pPr>
          </w:p>
        </w:tc>
        <w:tc>
          <w:tcPr>
            <w:tcW w:w="9639" w:type="dxa"/>
          </w:tcPr>
          <w:p w14:paraId="22D48B1E" w14:textId="77777777" w:rsidR="00355221" w:rsidRPr="00C215B4" w:rsidRDefault="00355221" w:rsidP="004D74CD">
            <w:pPr>
              <w:pStyle w:val="ListParagraph"/>
              <w:spacing w:after="40"/>
              <w:ind w:left="0"/>
              <w:rPr>
                <w:b/>
                <w:bCs/>
              </w:rPr>
            </w:pPr>
            <w:r w:rsidRPr="00C215B4">
              <w:rPr>
                <w:b/>
                <w:bCs/>
              </w:rPr>
              <w:t>Information on your ability to quarantine and reprocess or dispose of faulty product.</w:t>
            </w:r>
          </w:p>
          <w:p w14:paraId="750A3F05" w14:textId="77777777" w:rsidR="00852C85" w:rsidRDefault="00852C85" w:rsidP="004D74CD">
            <w:pPr>
              <w:pStyle w:val="ListParagraph"/>
              <w:spacing w:after="40"/>
              <w:ind w:left="0"/>
            </w:pPr>
          </w:p>
          <w:p w14:paraId="1FCF419B" w14:textId="5C957052" w:rsidR="00852C85" w:rsidRPr="00106CDB" w:rsidRDefault="00852C85" w:rsidP="004D74CD">
            <w:pPr>
              <w:pStyle w:val="ListParagraph"/>
              <w:spacing w:after="40"/>
              <w:ind w:left="0"/>
            </w:pPr>
          </w:p>
        </w:tc>
      </w:tr>
      <w:tr w:rsidR="00355221" w:rsidRPr="007E5486" w14:paraId="7356164B" w14:textId="77777777" w:rsidTr="008D5D13">
        <w:tc>
          <w:tcPr>
            <w:tcW w:w="426" w:type="dxa"/>
          </w:tcPr>
          <w:p w14:paraId="47ACF7BC" w14:textId="77777777" w:rsidR="00355221" w:rsidRPr="00106CDB" w:rsidRDefault="00355221" w:rsidP="003B1D6A">
            <w:pPr>
              <w:numPr>
                <w:ilvl w:val="0"/>
                <w:numId w:val="21"/>
              </w:numPr>
              <w:tabs>
                <w:tab w:val="left" w:pos="709"/>
              </w:tabs>
              <w:spacing w:after="40" w:line="240" w:lineRule="auto"/>
              <w:ind w:left="0"/>
              <w:jc w:val="both"/>
            </w:pPr>
          </w:p>
        </w:tc>
        <w:tc>
          <w:tcPr>
            <w:tcW w:w="9639" w:type="dxa"/>
          </w:tcPr>
          <w:p w14:paraId="754B7A5E" w14:textId="77777777" w:rsidR="00355221" w:rsidRPr="00C215B4" w:rsidRDefault="00355221" w:rsidP="004D74CD">
            <w:pPr>
              <w:pStyle w:val="ListParagraph"/>
              <w:spacing w:after="40"/>
              <w:ind w:left="0"/>
              <w:rPr>
                <w:b/>
                <w:bCs/>
              </w:rPr>
            </w:pPr>
            <w:r w:rsidRPr="00C215B4">
              <w:rPr>
                <w:b/>
                <w:bCs/>
              </w:rPr>
              <w:t>Any examples of incidents you may have experienced in the last year such as product released to the marketplace which was later found to be outside contracted specification, the reasons for this and the actions you took to identify and rectify the problem.</w:t>
            </w:r>
          </w:p>
          <w:p w14:paraId="6A6A50D4" w14:textId="77777777" w:rsidR="00852C85" w:rsidRDefault="00852C85" w:rsidP="004D74CD">
            <w:pPr>
              <w:pStyle w:val="ListParagraph"/>
              <w:spacing w:after="40"/>
              <w:ind w:left="0"/>
            </w:pPr>
          </w:p>
          <w:p w14:paraId="530EA17D" w14:textId="21462BD4" w:rsidR="00852C85" w:rsidRPr="00106CDB" w:rsidRDefault="00852C85" w:rsidP="004D74CD">
            <w:pPr>
              <w:pStyle w:val="ListParagraph"/>
              <w:spacing w:after="40"/>
              <w:ind w:left="0"/>
            </w:pPr>
          </w:p>
        </w:tc>
      </w:tr>
      <w:tr w:rsidR="00355221" w:rsidRPr="007E5486" w14:paraId="38DE62E0" w14:textId="77777777" w:rsidTr="006B3798">
        <w:tc>
          <w:tcPr>
            <w:tcW w:w="426" w:type="dxa"/>
          </w:tcPr>
          <w:p w14:paraId="48A22BF0" w14:textId="77777777" w:rsidR="00355221" w:rsidRPr="00106CDB" w:rsidRDefault="00355221" w:rsidP="003B1D6A">
            <w:pPr>
              <w:numPr>
                <w:ilvl w:val="0"/>
                <w:numId w:val="21"/>
              </w:numPr>
              <w:tabs>
                <w:tab w:val="left" w:pos="709"/>
              </w:tabs>
              <w:spacing w:after="40" w:line="240" w:lineRule="auto"/>
              <w:ind w:left="0"/>
              <w:jc w:val="both"/>
            </w:pPr>
          </w:p>
        </w:tc>
        <w:tc>
          <w:tcPr>
            <w:tcW w:w="9639" w:type="dxa"/>
          </w:tcPr>
          <w:p w14:paraId="3670B1A7" w14:textId="77777777" w:rsidR="00355221" w:rsidRPr="00C215B4" w:rsidRDefault="00355221" w:rsidP="004D74CD">
            <w:pPr>
              <w:tabs>
                <w:tab w:val="left" w:pos="709"/>
              </w:tabs>
              <w:spacing w:after="40" w:line="240" w:lineRule="auto"/>
              <w:rPr>
                <w:b/>
                <w:bCs/>
              </w:rPr>
            </w:pPr>
            <w:r w:rsidRPr="00C215B4">
              <w:rPr>
                <w:b/>
                <w:bCs/>
              </w:rPr>
              <w:t xml:space="preserve">A representative sample of sets of results for your normal batch release tests carried out during the past year.  </w:t>
            </w:r>
          </w:p>
          <w:p w14:paraId="2FAA977A" w14:textId="77777777" w:rsidR="00852C85" w:rsidRDefault="00852C85" w:rsidP="004D74CD">
            <w:pPr>
              <w:tabs>
                <w:tab w:val="left" w:pos="709"/>
              </w:tabs>
              <w:spacing w:after="40" w:line="240" w:lineRule="auto"/>
            </w:pPr>
          </w:p>
          <w:p w14:paraId="0F1DCB66" w14:textId="77777777" w:rsidR="00852C85" w:rsidRDefault="00852C85" w:rsidP="004D74CD">
            <w:pPr>
              <w:tabs>
                <w:tab w:val="left" w:pos="709"/>
              </w:tabs>
              <w:spacing w:after="40" w:line="240" w:lineRule="auto"/>
            </w:pPr>
          </w:p>
          <w:p w14:paraId="11F681CD" w14:textId="5E702A8B" w:rsidR="00852C85" w:rsidRPr="00106CDB" w:rsidRDefault="00852C85" w:rsidP="004D74CD">
            <w:pPr>
              <w:tabs>
                <w:tab w:val="left" w:pos="709"/>
              </w:tabs>
              <w:spacing w:after="40" w:line="240" w:lineRule="auto"/>
            </w:pPr>
          </w:p>
        </w:tc>
      </w:tr>
    </w:tbl>
    <w:p w14:paraId="50852392" w14:textId="075A0A94" w:rsidR="004B36F4" w:rsidRDefault="004B36F4" w:rsidP="004B36F4">
      <w:pPr>
        <w:spacing w:after="0" w:line="240" w:lineRule="auto"/>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B36F4" w:rsidRPr="009453B7" w14:paraId="404E84D2" w14:textId="77777777" w:rsidTr="0041422E">
        <w:tc>
          <w:tcPr>
            <w:tcW w:w="10031" w:type="dxa"/>
            <w:tcBorders>
              <w:top w:val="single" w:sz="4" w:space="0" w:color="auto"/>
              <w:left w:val="single" w:sz="4" w:space="0" w:color="auto"/>
              <w:bottom w:val="single" w:sz="4" w:space="0" w:color="auto"/>
              <w:right w:val="single" w:sz="4" w:space="0" w:color="auto"/>
            </w:tcBorders>
            <w:shd w:val="clear" w:color="auto" w:fill="D9D9D9"/>
          </w:tcPr>
          <w:p w14:paraId="1EB27C12" w14:textId="3FE7CBFC" w:rsidR="004B36F4" w:rsidRPr="00106CDB" w:rsidRDefault="004B36F4" w:rsidP="00106CDB">
            <w:pPr>
              <w:numPr>
                <w:ilvl w:val="0"/>
                <w:numId w:val="29"/>
              </w:numPr>
              <w:spacing w:before="40" w:after="40" w:line="240" w:lineRule="auto"/>
              <w:rPr>
                <w:b/>
                <w:sz w:val="28"/>
                <w:szCs w:val="28"/>
              </w:rPr>
            </w:pPr>
            <w:r w:rsidRPr="00106CDB">
              <w:rPr>
                <w:b/>
                <w:sz w:val="28"/>
                <w:szCs w:val="28"/>
              </w:rPr>
              <w:t>References</w:t>
            </w:r>
          </w:p>
        </w:tc>
      </w:tr>
    </w:tbl>
    <w:p w14:paraId="1E973E76" w14:textId="3F46932A" w:rsidR="00E0770C" w:rsidRDefault="000555D3" w:rsidP="005D7AB0">
      <w:pPr>
        <w:spacing w:before="120" w:after="0" w:line="240" w:lineRule="auto"/>
      </w:pPr>
      <w:r w:rsidRPr="0099298C">
        <w:t xml:space="preserve">In support of </w:t>
      </w:r>
      <w:r w:rsidR="00DE43C7">
        <w:t>an</w:t>
      </w:r>
      <w:r w:rsidR="00DE43C7" w:rsidRPr="0099298C">
        <w:t xml:space="preserve"> </w:t>
      </w:r>
      <w:r w:rsidRPr="0099298C">
        <w:t xml:space="preserve">application for </w:t>
      </w:r>
      <w:r w:rsidR="00592AE4">
        <w:t>Solid Biof</w:t>
      </w:r>
      <w:r w:rsidRPr="0099298C">
        <w:t xml:space="preserve">uel Supplier </w:t>
      </w:r>
      <w:r w:rsidR="00E27E2A">
        <w:t>Accreditation</w:t>
      </w:r>
      <w:r w:rsidR="00DE43C7">
        <w:t>,</w:t>
      </w:r>
      <w:r w:rsidR="00E27E2A" w:rsidRPr="0099298C">
        <w:t xml:space="preserve"> </w:t>
      </w:r>
      <w:r w:rsidR="008E5902">
        <w:t>applicants are required to</w:t>
      </w:r>
      <w:r w:rsidR="008E5902" w:rsidRPr="0099298C">
        <w:t xml:space="preserve"> </w:t>
      </w:r>
      <w:r w:rsidRPr="0099298C">
        <w:t xml:space="preserve">provide </w:t>
      </w:r>
      <w:r w:rsidR="008E5902">
        <w:t>contact</w:t>
      </w:r>
      <w:r w:rsidR="008E5902" w:rsidRPr="0099298C">
        <w:t xml:space="preserve"> </w:t>
      </w:r>
      <w:r w:rsidRPr="0099298C">
        <w:t xml:space="preserve">details </w:t>
      </w:r>
      <w:r w:rsidR="008E5902">
        <w:t>for</w:t>
      </w:r>
      <w:r w:rsidR="008E5902" w:rsidRPr="0099298C">
        <w:t xml:space="preserve"> </w:t>
      </w:r>
      <w:r w:rsidRPr="0099298C">
        <w:t xml:space="preserve">five customers or contractors/clients </w:t>
      </w:r>
      <w:r w:rsidR="00E0770C">
        <w:t xml:space="preserve">who may act </w:t>
      </w:r>
      <w:r w:rsidRPr="0099298C">
        <w:t xml:space="preserve">as referees. </w:t>
      </w:r>
    </w:p>
    <w:p w14:paraId="64F82D29" w14:textId="77777777" w:rsidR="00E0770C" w:rsidRDefault="00E0770C" w:rsidP="000555D3">
      <w:pPr>
        <w:spacing w:after="0" w:line="240" w:lineRule="auto"/>
      </w:pPr>
    </w:p>
    <w:p w14:paraId="63185F99" w14:textId="3932BD9C" w:rsidR="000555D3" w:rsidRPr="0099298C" w:rsidRDefault="000555D3" w:rsidP="000555D3">
      <w:pPr>
        <w:spacing w:after="0" w:line="240" w:lineRule="auto"/>
      </w:pPr>
      <w:r w:rsidRPr="0099298C">
        <w:t xml:space="preserve">The </w:t>
      </w:r>
      <w:r w:rsidR="00E27E2A">
        <w:t xml:space="preserve">Accreditation </w:t>
      </w:r>
      <w:r w:rsidR="00592AE4">
        <w:t>Administrator</w:t>
      </w:r>
      <w:r w:rsidRPr="0099298C">
        <w:t xml:space="preserve"> will contact </w:t>
      </w:r>
      <w:r w:rsidRPr="00C215B4">
        <w:rPr>
          <w:b/>
          <w:bCs/>
        </w:rPr>
        <w:t>two</w:t>
      </w:r>
      <w:r w:rsidRPr="0099298C">
        <w:t xml:space="preserve"> of the</w:t>
      </w:r>
      <w:r w:rsidR="0013397B">
        <w:t xml:space="preserve"> nominated</w:t>
      </w:r>
      <w:r w:rsidRPr="0099298C">
        <w:t xml:space="preserve"> referees to </w:t>
      </w:r>
      <w:r w:rsidR="0013397B">
        <w:t>obtain</w:t>
      </w:r>
      <w:r w:rsidR="0013397B" w:rsidRPr="0099298C">
        <w:t xml:space="preserve"> </w:t>
      </w:r>
      <w:r w:rsidR="0013397B">
        <w:t xml:space="preserve">independent </w:t>
      </w:r>
      <w:r w:rsidRPr="0099298C">
        <w:t xml:space="preserve">feedback on </w:t>
      </w:r>
      <w:r w:rsidR="00753493">
        <w:t>the applicant’s</w:t>
      </w:r>
      <w:r w:rsidR="00753493" w:rsidRPr="0099298C">
        <w:t xml:space="preserve"> </w:t>
      </w:r>
      <w:r w:rsidRPr="0099298C">
        <w:t>procedures, operation</w:t>
      </w:r>
      <w:r w:rsidR="00753493">
        <w:t>al</w:t>
      </w:r>
      <w:r w:rsidRPr="0099298C">
        <w:t xml:space="preserve"> </w:t>
      </w:r>
      <w:r w:rsidR="00753493">
        <w:t>performance</w:t>
      </w:r>
      <w:r w:rsidR="0077440A">
        <w:t xml:space="preserve">, </w:t>
      </w:r>
      <w:r w:rsidRPr="0099298C">
        <w:t xml:space="preserve">and overall experience of doing business with </w:t>
      </w:r>
      <w:r w:rsidR="0077440A">
        <w:t>the applicant</w:t>
      </w:r>
      <w:r w:rsidRPr="0099298C">
        <w:t xml:space="preserve">. </w:t>
      </w:r>
      <w:r w:rsidR="00337130">
        <w:t xml:space="preserve"> Applicants must e</w:t>
      </w:r>
      <w:r w:rsidRPr="0099298C">
        <w:t xml:space="preserve">nsure </w:t>
      </w:r>
      <w:r w:rsidR="00337130">
        <w:t>that</w:t>
      </w:r>
      <w:r w:rsidRPr="0099298C">
        <w:t xml:space="preserve"> at least one referee </w:t>
      </w:r>
      <w:r w:rsidR="00337130">
        <w:t>is provided</w:t>
      </w:r>
      <w:r w:rsidR="00134069">
        <w:t xml:space="preserve"> </w:t>
      </w:r>
      <w:r w:rsidRPr="0099298C">
        <w:t xml:space="preserve">for each </w:t>
      </w:r>
      <w:r w:rsidR="00134069">
        <w:t xml:space="preserve">biomass </w:t>
      </w:r>
      <w:r w:rsidRPr="0099298C">
        <w:t xml:space="preserve">fuel type </w:t>
      </w:r>
      <w:r w:rsidR="00134069">
        <w:t>for which</w:t>
      </w:r>
      <w:r w:rsidR="003C3D2A">
        <w:t xml:space="preserve"> accreditation is being sought.</w:t>
      </w:r>
    </w:p>
    <w:p w14:paraId="39184D6B" w14:textId="77777777" w:rsidR="000555D3" w:rsidRPr="0099298C" w:rsidRDefault="000555D3" w:rsidP="000555D3">
      <w:pPr>
        <w:spacing w:after="0" w:line="240" w:lineRule="auto"/>
      </w:pPr>
    </w:p>
    <w:p w14:paraId="745EDDBB" w14:textId="2DED63F7" w:rsidR="000555D3" w:rsidRPr="0099298C" w:rsidRDefault="0070286F" w:rsidP="000555D3">
      <w:pPr>
        <w:spacing w:after="0" w:line="240" w:lineRule="auto"/>
      </w:pPr>
      <w:r>
        <w:t>By submitting refer details, the applicant confirms their consent</w:t>
      </w:r>
      <w:r w:rsidR="00CE3A7D">
        <w:t xml:space="preserve"> for t</w:t>
      </w:r>
      <w:r w:rsidR="000555D3" w:rsidRPr="0099298C">
        <w:t xml:space="preserve">he </w:t>
      </w:r>
      <w:r w:rsidR="00E27E2A">
        <w:t xml:space="preserve">Accreditation </w:t>
      </w:r>
      <w:r w:rsidR="000555D3" w:rsidRPr="0099298C">
        <w:t xml:space="preserve">Administrator </w:t>
      </w:r>
      <w:r w:rsidR="00CE3A7D">
        <w:t>to</w:t>
      </w:r>
      <w:r w:rsidR="00CE3A7D" w:rsidRPr="0099298C">
        <w:t xml:space="preserve"> </w:t>
      </w:r>
      <w:r w:rsidR="000555D3" w:rsidRPr="0099298C">
        <w:t xml:space="preserve">contact </w:t>
      </w:r>
      <w:r w:rsidR="00CE3A7D" w:rsidRPr="0099298C">
        <w:t>the</w:t>
      </w:r>
      <w:r w:rsidR="00CE3A7D">
        <w:t xml:space="preserve"> nominated</w:t>
      </w:r>
      <w:r w:rsidR="00CE3A7D" w:rsidRPr="0099298C">
        <w:t xml:space="preserve"> </w:t>
      </w:r>
      <w:r w:rsidR="000555D3" w:rsidRPr="0099298C">
        <w:t>referees</w:t>
      </w:r>
      <w:r w:rsidR="00836ACA">
        <w:t xml:space="preserve"> </w:t>
      </w:r>
      <w:proofErr w:type="spellStart"/>
      <w:proofErr w:type="gramStart"/>
      <w:r w:rsidR="00836ACA">
        <w:t>forthe</w:t>
      </w:r>
      <w:proofErr w:type="spellEnd"/>
      <w:proofErr w:type="gramEnd"/>
      <w:r w:rsidR="00836ACA">
        <w:t xml:space="preserve"> purposes of the accreditation assessment.</w:t>
      </w:r>
    </w:p>
    <w:p w14:paraId="766D434B" w14:textId="77777777" w:rsidR="000555D3" w:rsidRPr="0099298C" w:rsidRDefault="000555D3" w:rsidP="000555D3">
      <w:pPr>
        <w:spacing w:after="0" w:line="240" w:lineRule="auto"/>
      </w:pPr>
    </w:p>
    <w:tbl>
      <w:tblPr>
        <w:tblW w:w="100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02"/>
        <w:gridCol w:w="7229"/>
      </w:tblGrid>
      <w:tr w:rsidR="0079093F" w:rsidRPr="00DB1531" w14:paraId="25905AFF" w14:textId="77777777" w:rsidTr="0079093F">
        <w:trPr>
          <w:trHeight w:val="340"/>
        </w:trPr>
        <w:tc>
          <w:tcPr>
            <w:tcW w:w="2802" w:type="dxa"/>
          </w:tcPr>
          <w:p w14:paraId="1044FFB6" w14:textId="725E2089" w:rsidR="0079093F" w:rsidRPr="00106CDB" w:rsidRDefault="0079093F" w:rsidP="00150E39">
            <w:pPr>
              <w:spacing w:before="40" w:after="40" w:line="240" w:lineRule="auto"/>
              <w:rPr>
                <w:b/>
              </w:rPr>
            </w:pPr>
            <w:bookmarkStart w:id="0" w:name="_Hlk54164171"/>
            <w:r>
              <w:rPr>
                <w:b/>
              </w:rPr>
              <w:t>Referee</w:t>
            </w:r>
            <w:r w:rsidRPr="00106CDB">
              <w:rPr>
                <w:b/>
              </w:rPr>
              <w:t xml:space="preserve"> </w:t>
            </w:r>
            <w:r>
              <w:rPr>
                <w:b/>
              </w:rPr>
              <w:t>name</w:t>
            </w:r>
          </w:p>
        </w:tc>
        <w:tc>
          <w:tcPr>
            <w:tcW w:w="7229" w:type="dxa"/>
          </w:tcPr>
          <w:p w14:paraId="3735C9ED" w14:textId="7E3D49CB" w:rsidR="0079093F" w:rsidRPr="00106CDB" w:rsidRDefault="0079093F" w:rsidP="00150E39">
            <w:pPr>
              <w:spacing w:before="40" w:after="40" w:line="240" w:lineRule="auto"/>
              <w:rPr>
                <w:b/>
              </w:rPr>
            </w:pPr>
          </w:p>
        </w:tc>
      </w:tr>
      <w:tr w:rsidR="005E0B79" w:rsidRPr="0079093F" w14:paraId="4BAA7978" w14:textId="77777777" w:rsidTr="0079093F">
        <w:tc>
          <w:tcPr>
            <w:tcW w:w="2802" w:type="dxa"/>
          </w:tcPr>
          <w:p w14:paraId="50D2C13E" w14:textId="389C2D2A" w:rsidR="005E0B79" w:rsidRPr="0079093F" w:rsidRDefault="00653F83" w:rsidP="00150E39">
            <w:pPr>
              <w:spacing w:before="40" w:after="40" w:line="240" w:lineRule="auto"/>
              <w:rPr>
                <w:bCs/>
              </w:rPr>
            </w:pPr>
            <w:r w:rsidRPr="0079093F">
              <w:rPr>
                <w:bCs/>
              </w:rPr>
              <w:t>Company</w:t>
            </w:r>
          </w:p>
        </w:tc>
        <w:tc>
          <w:tcPr>
            <w:tcW w:w="7229" w:type="dxa"/>
          </w:tcPr>
          <w:p w14:paraId="404C56CB" w14:textId="77777777" w:rsidR="005E0B79" w:rsidRPr="0079093F" w:rsidRDefault="005E0B79" w:rsidP="00150E39">
            <w:pPr>
              <w:spacing w:before="40" w:after="40" w:line="240" w:lineRule="auto"/>
              <w:rPr>
                <w:bCs/>
              </w:rPr>
            </w:pPr>
          </w:p>
        </w:tc>
      </w:tr>
      <w:tr w:rsidR="0079093F" w:rsidRPr="0079093F" w14:paraId="1D830031" w14:textId="77777777" w:rsidTr="0079093F">
        <w:tc>
          <w:tcPr>
            <w:tcW w:w="2802" w:type="dxa"/>
          </w:tcPr>
          <w:p w14:paraId="3CFCF68A" w14:textId="60417D75" w:rsidR="0079093F" w:rsidRPr="0079093F" w:rsidRDefault="0079093F" w:rsidP="00150E39">
            <w:pPr>
              <w:spacing w:before="40" w:after="40" w:line="240" w:lineRule="auto"/>
              <w:rPr>
                <w:bCs/>
              </w:rPr>
            </w:pPr>
            <w:r w:rsidRPr="0079093F">
              <w:rPr>
                <w:bCs/>
              </w:rPr>
              <w:t>Contract details</w:t>
            </w:r>
          </w:p>
        </w:tc>
        <w:tc>
          <w:tcPr>
            <w:tcW w:w="7229" w:type="dxa"/>
          </w:tcPr>
          <w:p w14:paraId="4F8ADE67" w14:textId="77777777" w:rsidR="0079093F" w:rsidRPr="0079093F" w:rsidRDefault="0079093F" w:rsidP="00150E39">
            <w:pPr>
              <w:spacing w:before="40" w:after="40" w:line="240" w:lineRule="auto"/>
              <w:rPr>
                <w:bCs/>
              </w:rPr>
            </w:pPr>
          </w:p>
        </w:tc>
      </w:tr>
      <w:tr w:rsidR="005E0B79" w:rsidRPr="00DB1531" w14:paraId="17606D0C" w14:textId="77777777" w:rsidTr="0079093F">
        <w:tc>
          <w:tcPr>
            <w:tcW w:w="2802" w:type="dxa"/>
          </w:tcPr>
          <w:p w14:paraId="50698358" w14:textId="5B923881" w:rsidR="005E0B79" w:rsidRPr="00106CDB" w:rsidRDefault="00653F83" w:rsidP="00150E39">
            <w:pPr>
              <w:spacing w:before="40" w:after="40" w:line="240" w:lineRule="auto"/>
              <w:rPr>
                <w:bCs/>
              </w:rPr>
            </w:pPr>
            <w:r w:rsidRPr="00106CDB">
              <w:rPr>
                <w:bCs/>
              </w:rPr>
              <w:t>Relationship</w:t>
            </w:r>
          </w:p>
        </w:tc>
        <w:tc>
          <w:tcPr>
            <w:tcW w:w="7229" w:type="dxa"/>
          </w:tcPr>
          <w:p w14:paraId="7AE0A680" w14:textId="77777777" w:rsidR="005E0B79" w:rsidRPr="00106CDB" w:rsidRDefault="005E0B79" w:rsidP="00150E39">
            <w:pPr>
              <w:spacing w:before="40" w:after="40" w:line="240" w:lineRule="auto"/>
              <w:rPr>
                <w:b/>
              </w:rPr>
            </w:pPr>
          </w:p>
        </w:tc>
      </w:tr>
      <w:tr w:rsidR="005E0B79" w:rsidRPr="00DB1531" w14:paraId="1017A486" w14:textId="77777777" w:rsidTr="0079093F">
        <w:tc>
          <w:tcPr>
            <w:tcW w:w="2802" w:type="dxa"/>
          </w:tcPr>
          <w:p w14:paraId="6944123D" w14:textId="562AADA7" w:rsidR="005E0B79" w:rsidRPr="00106CDB" w:rsidRDefault="00653F83" w:rsidP="00150E39">
            <w:pPr>
              <w:spacing w:before="40" w:after="40" w:line="240" w:lineRule="auto"/>
              <w:rPr>
                <w:bCs/>
              </w:rPr>
            </w:pPr>
            <w:r w:rsidRPr="00106CDB">
              <w:rPr>
                <w:bCs/>
              </w:rPr>
              <w:t>Fuel supplied</w:t>
            </w:r>
          </w:p>
        </w:tc>
        <w:tc>
          <w:tcPr>
            <w:tcW w:w="7229" w:type="dxa"/>
          </w:tcPr>
          <w:p w14:paraId="737CA6CB" w14:textId="77777777" w:rsidR="005E0B79" w:rsidRPr="00106CDB" w:rsidRDefault="005E0B79" w:rsidP="00150E39">
            <w:pPr>
              <w:spacing w:before="40" w:after="40" w:line="240" w:lineRule="auto"/>
              <w:rPr>
                <w:b/>
              </w:rPr>
            </w:pPr>
          </w:p>
        </w:tc>
      </w:tr>
      <w:bookmarkEnd w:id="0"/>
    </w:tbl>
    <w:p w14:paraId="68137698" w14:textId="635BC3B7" w:rsidR="005819BC" w:rsidRDefault="005819BC" w:rsidP="005819BC">
      <w:pPr>
        <w:spacing w:after="0" w:line="240" w:lineRule="auto"/>
      </w:pPr>
    </w:p>
    <w:tbl>
      <w:tblPr>
        <w:tblW w:w="100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02"/>
        <w:gridCol w:w="7229"/>
      </w:tblGrid>
      <w:tr w:rsidR="0079093F" w:rsidRPr="00DB1531" w14:paraId="06A2C049" w14:textId="77777777" w:rsidTr="002C5C23">
        <w:trPr>
          <w:trHeight w:val="340"/>
        </w:trPr>
        <w:tc>
          <w:tcPr>
            <w:tcW w:w="2802" w:type="dxa"/>
          </w:tcPr>
          <w:p w14:paraId="54CC9A33" w14:textId="77777777" w:rsidR="0079093F" w:rsidRPr="00106CDB" w:rsidRDefault="0079093F" w:rsidP="002C5C23">
            <w:pPr>
              <w:spacing w:after="0" w:line="240" w:lineRule="auto"/>
              <w:rPr>
                <w:b/>
              </w:rPr>
            </w:pPr>
            <w:r>
              <w:rPr>
                <w:b/>
              </w:rPr>
              <w:t>Referee</w:t>
            </w:r>
            <w:r w:rsidRPr="00106CDB">
              <w:rPr>
                <w:b/>
              </w:rPr>
              <w:t xml:space="preserve"> </w:t>
            </w:r>
            <w:r>
              <w:rPr>
                <w:b/>
              </w:rPr>
              <w:t>name</w:t>
            </w:r>
          </w:p>
        </w:tc>
        <w:tc>
          <w:tcPr>
            <w:tcW w:w="7229" w:type="dxa"/>
          </w:tcPr>
          <w:p w14:paraId="48447E01" w14:textId="77777777" w:rsidR="0079093F" w:rsidRPr="00106CDB" w:rsidRDefault="0079093F" w:rsidP="002C5C23">
            <w:pPr>
              <w:spacing w:after="0" w:line="240" w:lineRule="auto"/>
              <w:rPr>
                <w:b/>
              </w:rPr>
            </w:pPr>
          </w:p>
        </w:tc>
      </w:tr>
      <w:tr w:rsidR="0079093F" w:rsidRPr="0079093F" w14:paraId="6A82FA98" w14:textId="77777777" w:rsidTr="002C5C23">
        <w:tc>
          <w:tcPr>
            <w:tcW w:w="2802" w:type="dxa"/>
          </w:tcPr>
          <w:p w14:paraId="2CB774C8" w14:textId="77777777" w:rsidR="0079093F" w:rsidRPr="0079093F" w:rsidRDefault="0079093F" w:rsidP="002C5C23">
            <w:pPr>
              <w:spacing w:before="40" w:after="40" w:line="240" w:lineRule="auto"/>
              <w:rPr>
                <w:bCs/>
              </w:rPr>
            </w:pPr>
            <w:r w:rsidRPr="0079093F">
              <w:rPr>
                <w:bCs/>
              </w:rPr>
              <w:t>Company</w:t>
            </w:r>
          </w:p>
        </w:tc>
        <w:tc>
          <w:tcPr>
            <w:tcW w:w="7229" w:type="dxa"/>
          </w:tcPr>
          <w:p w14:paraId="1507E258" w14:textId="77777777" w:rsidR="0079093F" w:rsidRPr="0079093F" w:rsidRDefault="0079093F" w:rsidP="002C5C23">
            <w:pPr>
              <w:spacing w:before="40" w:after="40" w:line="240" w:lineRule="auto"/>
              <w:rPr>
                <w:bCs/>
              </w:rPr>
            </w:pPr>
          </w:p>
        </w:tc>
      </w:tr>
      <w:tr w:rsidR="0079093F" w:rsidRPr="0079093F" w14:paraId="005F5720" w14:textId="77777777" w:rsidTr="002C5C23">
        <w:tc>
          <w:tcPr>
            <w:tcW w:w="2802" w:type="dxa"/>
          </w:tcPr>
          <w:p w14:paraId="3DD49500" w14:textId="77777777" w:rsidR="0079093F" w:rsidRPr="0079093F" w:rsidRDefault="0079093F" w:rsidP="002C5C23">
            <w:pPr>
              <w:spacing w:before="40" w:after="40" w:line="240" w:lineRule="auto"/>
              <w:rPr>
                <w:bCs/>
              </w:rPr>
            </w:pPr>
            <w:r w:rsidRPr="0079093F">
              <w:rPr>
                <w:bCs/>
              </w:rPr>
              <w:t>Contract details</w:t>
            </w:r>
          </w:p>
        </w:tc>
        <w:tc>
          <w:tcPr>
            <w:tcW w:w="7229" w:type="dxa"/>
          </w:tcPr>
          <w:p w14:paraId="1F64FD8A" w14:textId="77777777" w:rsidR="0079093F" w:rsidRPr="0079093F" w:rsidRDefault="0079093F" w:rsidP="002C5C23">
            <w:pPr>
              <w:spacing w:before="40" w:after="40" w:line="240" w:lineRule="auto"/>
              <w:rPr>
                <w:bCs/>
              </w:rPr>
            </w:pPr>
          </w:p>
        </w:tc>
      </w:tr>
      <w:tr w:rsidR="0079093F" w:rsidRPr="00DB1531" w14:paraId="3FAFF0E5" w14:textId="77777777" w:rsidTr="002C5C23">
        <w:tc>
          <w:tcPr>
            <w:tcW w:w="2802" w:type="dxa"/>
          </w:tcPr>
          <w:p w14:paraId="649E1EBF" w14:textId="77777777" w:rsidR="0079093F" w:rsidRPr="00106CDB" w:rsidRDefault="0079093F" w:rsidP="002C5C23">
            <w:pPr>
              <w:spacing w:before="40" w:after="40" w:line="240" w:lineRule="auto"/>
              <w:rPr>
                <w:bCs/>
              </w:rPr>
            </w:pPr>
            <w:r w:rsidRPr="00106CDB">
              <w:rPr>
                <w:bCs/>
              </w:rPr>
              <w:t>Relationship</w:t>
            </w:r>
          </w:p>
        </w:tc>
        <w:tc>
          <w:tcPr>
            <w:tcW w:w="7229" w:type="dxa"/>
          </w:tcPr>
          <w:p w14:paraId="210E611A" w14:textId="77777777" w:rsidR="0079093F" w:rsidRPr="00106CDB" w:rsidRDefault="0079093F" w:rsidP="002C5C23">
            <w:pPr>
              <w:spacing w:before="40" w:after="40" w:line="240" w:lineRule="auto"/>
              <w:rPr>
                <w:b/>
              </w:rPr>
            </w:pPr>
          </w:p>
        </w:tc>
      </w:tr>
      <w:tr w:rsidR="0079093F" w:rsidRPr="00DB1531" w14:paraId="78919234" w14:textId="77777777" w:rsidTr="002C5C23">
        <w:tc>
          <w:tcPr>
            <w:tcW w:w="2802" w:type="dxa"/>
          </w:tcPr>
          <w:p w14:paraId="5BB961D9" w14:textId="77777777" w:rsidR="0079093F" w:rsidRPr="00106CDB" w:rsidRDefault="0079093F" w:rsidP="002C5C23">
            <w:pPr>
              <w:spacing w:before="40" w:after="40" w:line="240" w:lineRule="auto"/>
              <w:rPr>
                <w:bCs/>
              </w:rPr>
            </w:pPr>
            <w:r w:rsidRPr="00106CDB">
              <w:rPr>
                <w:bCs/>
              </w:rPr>
              <w:t>Fuel supplied</w:t>
            </w:r>
          </w:p>
        </w:tc>
        <w:tc>
          <w:tcPr>
            <w:tcW w:w="7229" w:type="dxa"/>
          </w:tcPr>
          <w:p w14:paraId="71EBA7CF" w14:textId="77777777" w:rsidR="0079093F" w:rsidRPr="00106CDB" w:rsidRDefault="0079093F" w:rsidP="002C5C23">
            <w:pPr>
              <w:spacing w:before="40" w:after="40" w:line="240" w:lineRule="auto"/>
              <w:rPr>
                <w:b/>
              </w:rPr>
            </w:pPr>
          </w:p>
        </w:tc>
      </w:tr>
    </w:tbl>
    <w:p w14:paraId="796D1B33" w14:textId="7219F931" w:rsidR="0079093F" w:rsidRDefault="0079093F" w:rsidP="005819BC">
      <w:pPr>
        <w:spacing w:after="0" w:line="240" w:lineRule="auto"/>
      </w:pPr>
    </w:p>
    <w:tbl>
      <w:tblPr>
        <w:tblW w:w="100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02"/>
        <w:gridCol w:w="7229"/>
      </w:tblGrid>
      <w:tr w:rsidR="0079093F" w:rsidRPr="00DB1531" w14:paraId="1FA33CA9" w14:textId="77777777" w:rsidTr="002C5C23">
        <w:trPr>
          <w:trHeight w:val="340"/>
        </w:trPr>
        <w:tc>
          <w:tcPr>
            <w:tcW w:w="2802" w:type="dxa"/>
          </w:tcPr>
          <w:p w14:paraId="37C4826C" w14:textId="77777777" w:rsidR="0079093F" w:rsidRPr="00106CDB" w:rsidRDefault="0079093F" w:rsidP="002C5C23">
            <w:pPr>
              <w:spacing w:after="0" w:line="240" w:lineRule="auto"/>
              <w:rPr>
                <w:b/>
              </w:rPr>
            </w:pPr>
            <w:r>
              <w:rPr>
                <w:b/>
              </w:rPr>
              <w:t>Referee</w:t>
            </w:r>
            <w:r w:rsidRPr="00106CDB">
              <w:rPr>
                <w:b/>
              </w:rPr>
              <w:t xml:space="preserve"> </w:t>
            </w:r>
            <w:r>
              <w:rPr>
                <w:b/>
              </w:rPr>
              <w:t>name</w:t>
            </w:r>
          </w:p>
        </w:tc>
        <w:tc>
          <w:tcPr>
            <w:tcW w:w="7229" w:type="dxa"/>
          </w:tcPr>
          <w:p w14:paraId="08CC45ED" w14:textId="77777777" w:rsidR="0079093F" w:rsidRPr="00106CDB" w:rsidRDefault="0079093F" w:rsidP="002C5C23">
            <w:pPr>
              <w:spacing w:after="0" w:line="240" w:lineRule="auto"/>
              <w:rPr>
                <w:b/>
              </w:rPr>
            </w:pPr>
          </w:p>
        </w:tc>
      </w:tr>
      <w:tr w:rsidR="0079093F" w:rsidRPr="0079093F" w14:paraId="2DD3AE3C" w14:textId="77777777" w:rsidTr="002C5C23">
        <w:tc>
          <w:tcPr>
            <w:tcW w:w="2802" w:type="dxa"/>
          </w:tcPr>
          <w:p w14:paraId="545AF5A3" w14:textId="77777777" w:rsidR="0079093F" w:rsidRPr="0079093F" w:rsidRDefault="0079093F" w:rsidP="002C5C23">
            <w:pPr>
              <w:spacing w:before="40" w:after="40" w:line="240" w:lineRule="auto"/>
              <w:rPr>
                <w:bCs/>
              </w:rPr>
            </w:pPr>
            <w:r w:rsidRPr="0079093F">
              <w:rPr>
                <w:bCs/>
              </w:rPr>
              <w:t>Company</w:t>
            </w:r>
          </w:p>
        </w:tc>
        <w:tc>
          <w:tcPr>
            <w:tcW w:w="7229" w:type="dxa"/>
          </w:tcPr>
          <w:p w14:paraId="408E4AAD" w14:textId="77777777" w:rsidR="0079093F" w:rsidRPr="0079093F" w:rsidRDefault="0079093F" w:rsidP="002C5C23">
            <w:pPr>
              <w:spacing w:before="40" w:after="40" w:line="240" w:lineRule="auto"/>
              <w:rPr>
                <w:bCs/>
              </w:rPr>
            </w:pPr>
          </w:p>
        </w:tc>
      </w:tr>
      <w:tr w:rsidR="0079093F" w:rsidRPr="0079093F" w14:paraId="5438360B" w14:textId="77777777" w:rsidTr="002C5C23">
        <w:tc>
          <w:tcPr>
            <w:tcW w:w="2802" w:type="dxa"/>
          </w:tcPr>
          <w:p w14:paraId="2CCFF00A" w14:textId="77777777" w:rsidR="0079093F" w:rsidRPr="0079093F" w:rsidRDefault="0079093F" w:rsidP="002C5C23">
            <w:pPr>
              <w:spacing w:before="40" w:after="40" w:line="240" w:lineRule="auto"/>
              <w:rPr>
                <w:bCs/>
              </w:rPr>
            </w:pPr>
            <w:r w:rsidRPr="0079093F">
              <w:rPr>
                <w:bCs/>
              </w:rPr>
              <w:t>Contract details</w:t>
            </w:r>
          </w:p>
        </w:tc>
        <w:tc>
          <w:tcPr>
            <w:tcW w:w="7229" w:type="dxa"/>
          </w:tcPr>
          <w:p w14:paraId="40388AF9" w14:textId="77777777" w:rsidR="0079093F" w:rsidRPr="0079093F" w:rsidRDefault="0079093F" w:rsidP="002C5C23">
            <w:pPr>
              <w:spacing w:before="40" w:after="40" w:line="240" w:lineRule="auto"/>
              <w:rPr>
                <w:bCs/>
              </w:rPr>
            </w:pPr>
          </w:p>
        </w:tc>
      </w:tr>
      <w:tr w:rsidR="0079093F" w:rsidRPr="00DB1531" w14:paraId="15FD0CDE" w14:textId="77777777" w:rsidTr="002C5C23">
        <w:tc>
          <w:tcPr>
            <w:tcW w:w="2802" w:type="dxa"/>
          </w:tcPr>
          <w:p w14:paraId="0B7E17B2" w14:textId="77777777" w:rsidR="0079093F" w:rsidRPr="00106CDB" w:rsidRDefault="0079093F" w:rsidP="002C5C23">
            <w:pPr>
              <w:spacing w:before="40" w:after="40" w:line="240" w:lineRule="auto"/>
              <w:rPr>
                <w:bCs/>
              </w:rPr>
            </w:pPr>
            <w:r w:rsidRPr="00106CDB">
              <w:rPr>
                <w:bCs/>
              </w:rPr>
              <w:t>Relationship</w:t>
            </w:r>
          </w:p>
        </w:tc>
        <w:tc>
          <w:tcPr>
            <w:tcW w:w="7229" w:type="dxa"/>
          </w:tcPr>
          <w:p w14:paraId="7F5FB704" w14:textId="77777777" w:rsidR="0079093F" w:rsidRPr="00106CDB" w:rsidRDefault="0079093F" w:rsidP="002C5C23">
            <w:pPr>
              <w:spacing w:before="40" w:after="40" w:line="240" w:lineRule="auto"/>
              <w:rPr>
                <w:b/>
              </w:rPr>
            </w:pPr>
          </w:p>
        </w:tc>
      </w:tr>
      <w:tr w:rsidR="0079093F" w:rsidRPr="00DB1531" w14:paraId="79FFB7AE" w14:textId="77777777" w:rsidTr="002C5C23">
        <w:tc>
          <w:tcPr>
            <w:tcW w:w="2802" w:type="dxa"/>
          </w:tcPr>
          <w:p w14:paraId="27E3503B" w14:textId="77777777" w:rsidR="0079093F" w:rsidRPr="00106CDB" w:rsidRDefault="0079093F" w:rsidP="002C5C23">
            <w:pPr>
              <w:spacing w:before="40" w:after="40" w:line="240" w:lineRule="auto"/>
              <w:rPr>
                <w:bCs/>
              </w:rPr>
            </w:pPr>
            <w:r w:rsidRPr="00106CDB">
              <w:rPr>
                <w:bCs/>
              </w:rPr>
              <w:t>Fuel supplied</w:t>
            </w:r>
          </w:p>
        </w:tc>
        <w:tc>
          <w:tcPr>
            <w:tcW w:w="7229" w:type="dxa"/>
          </w:tcPr>
          <w:p w14:paraId="5689A805" w14:textId="77777777" w:rsidR="0079093F" w:rsidRPr="00106CDB" w:rsidRDefault="0079093F" w:rsidP="002C5C23">
            <w:pPr>
              <w:spacing w:before="40" w:after="40" w:line="240" w:lineRule="auto"/>
              <w:rPr>
                <w:b/>
              </w:rPr>
            </w:pPr>
          </w:p>
        </w:tc>
      </w:tr>
    </w:tbl>
    <w:p w14:paraId="6979BB3E" w14:textId="7E112FD5" w:rsidR="0079093F" w:rsidRDefault="0079093F" w:rsidP="005819BC">
      <w:pPr>
        <w:spacing w:after="0" w:line="240" w:lineRule="auto"/>
      </w:pPr>
    </w:p>
    <w:tbl>
      <w:tblPr>
        <w:tblW w:w="100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02"/>
        <w:gridCol w:w="7229"/>
      </w:tblGrid>
      <w:tr w:rsidR="0079093F" w:rsidRPr="00DB1531" w14:paraId="15249010" w14:textId="77777777" w:rsidTr="002C5C23">
        <w:trPr>
          <w:trHeight w:val="340"/>
        </w:trPr>
        <w:tc>
          <w:tcPr>
            <w:tcW w:w="2802" w:type="dxa"/>
          </w:tcPr>
          <w:p w14:paraId="493F6F04" w14:textId="77777777" w:rsidR="0079093F" w:rsidRPr="00106CDB" w:rsidRDefault="0079093F" w:rsidP="002C5C23">
            <w:pPr>
              <w:spacing w:after="0" w:line="240" w:lineRule="auto"/>
              <w:rPr>
                <w:b/>
              </w:rPr>
            </w:pPr>
            <w:r>
              <w:rPr>
                <w:b/>
              </w:rPr>
              <w:t>Referee</w:t>
            </w:r>
            <w:r w:rsidRPr="00106CDB">
              <w:rPr>
                <w:b/>
              </w:rPr>
              <w:t xml:space="preserve"> </w:t>
            </w:r>
            <w:r>
              <w:rPr>
                <w:b/>
              </w:rPr>
              <w:t>name</w:t>
            </w:r>
          </w:p>
        </w:tc>
        <w:tc>
          <w:tcPr>
            <w:tcW w:w="7229" w:type="dxa"/>
          </w:tcPr>
          <w:p w14:paraId="2192BB34" w14:textId="77777777" w:rsidR="0079093F" w:rsidRPr="00106CDB" w:rsidRDefault="0079093F" w:rsidP="002C5C23">
            <w:pPr>
              <w:spacing w:after="0" w:line="240" w:lineRule="auto"/>
              <w:rPr>
                <w:b/>
              </w:rPr>
            </w:pPr>
          </w:p>
        </w:tc>
      </w:tr>
      <w:tr w:rsidR="0079093F" w:rsidRPr="0079093F" w14:paraId="38D3DC51" w14:textId="77777777" w:rsidTr="002C5C23">
        <w:tc>
          <w:tcPr>
            <w:tcW w:w="2802" w:type="dxa"/>
          </w:tcPr>
          <w:p w14:paraId="36B764F1" w14:textId="77777777" w:rsidR="0079093F" w:rsidRPr="0079093F" w:rsidRDefault="0079093F" w:rsidP="002C5C23">
            <w:pPr>
              <w:spacing w:before="40" w:after="40" w:line="240" w:lineRule="auto"/>
              <w:rPr>
                <w:bCs/>
              </w:rPr>
            </w:pPr>
            <w:r w:rsidRPr="0079093F">
              <w:rPr>
                <w:bCs/>
              </w:rPr>
              <w:t>Company</w:t>
            </w:r>
          </w:p>
        </w:tc>
        <w:tc>
          <w:tcPr>
            <w:tcW w:w="7229" w:type="dxa"/>
          </w:tcPr>
          <w:p w14:paraId="34A8550E" w14:textId="77777777" w:rsidR="0079093F" w:rsidRPr="0079093F" w:rsidRDefault="0079093F" w:rsidP="002C5C23">
            <w:pPr>
              <w:spacing w:before="40" w:after="40" w:line="240" w:lineRule="auto"/>
              <w:rPr>
                <w:bCs/>
              </w:rPr>
            </w:pPr>
          </w:p>
        </w:tc>
      </w:tr>
      <w:tr w:rsidR="0079093F" w:rsidRPr="0079093F" w14:paraId="299B9DF1" w14:textId="77777777" w:rsidTr="002C5C23">
        <w:tc>
          <w:tcPr>
            <w:tcW w:w="2802" w:type="dxa"/>
          </w:tcPr>
          <w:p w14:paraId="32B7EE49" w14:textId="77777777" w:rsidR="0079093F" w:rsidRPr="0079093F" w:rsidRDefault="0079093F" w:rsidP="002C5C23">
            <w:pPr>
              <w:spacing w:before="40" w:after="40" w:line="240" w:lineRule="auto"/>
              <w:rPr>
                <w:bCs/>
              </w:rPr>
            </w:pPr>
            <w:r w:rsidRPr="0079093F">
              <w:rPr>
                <w:bCs/>
              </w:rPr>
              <w:t>Contract details</w:t>
            </w:r>
          </w:p>
        </w:tc>
        <w:tc>
          <w:tcPr>
            <w:tcW w:w="7229" w:type="dxa"/>
          </w:tcPr>
          <w:p w14:paraId="553D3EB6" w14:textId="77777777" w:rsidR="0079093F" w:rsidRPr="0079093F" w:rsidRDefault="0079093F" w:rsidP="002C5C23">
            <w:pPr>
              <w:spacing w:before="40" w:after="40" w:line="240" w:lineRule="auto"/>
              <w:rPr>
                <w:bCs/>
              </w:rPr>
            </w:pPr>
          </w:p>
        </w:tc>
      </w:tr>
      <w:tr w:rsidR="0079093F" w:rsidRPr="00DB1531" w14:paraId="23E85BB1" w14:textId="77777777" w:rsidTr="002C5C23">
        <w:tc>
          <w:tcPr>
            <w:tcW w:w="2802" w:type="dxa"/>
          </w:tcPr>
          <w:p w14:paraId="5206E783" w14:textId="77777777" w:rsidR="0079093F" w:rsidRPr="00106CDB" w:rsidRDefault="0079093F" w:rsidP="002C5C23">
            <w:pPr>
              <w:spacing w:before="40" w:after="40" w:line="240" w:lineRule="auto"/>
              <w:rPr>
                <w:bCs/>
              </w:rPr>
            </w:pPr>
            <w:r w:rsidRPr="00106CDB">
              <w:rPr>
                <w:bCs/>
              </w:rPr>
              <w:t>Relationship</w:t>
            </w:r>
          </w:p>
        </w:tc>
        <w:tc>
          <w:tcPr>
            <w:tcW w:w="7229" w:type="dxa"/>
          </w:tcPr>
          <w:p w14:paraId="6DEC78EF" w14:textId="77777777" w:rsidR="0079093F" w:rsidRPr="00106CDB" w:rsidRDefault="0079093F" w:rsidP="002C5C23">
            <w:pPr>
              <w:spacing w:before="40" w:after="40" w:line="240" w:lineRule="auto"/>
              <w:rPr>
                <w:b/>
              </w:rPr>
            </w:pPr>
          </w:p>
        </w:tc>
      </w:tr>
      <w:tr w:rsidR="0079093F" w:rsidRPr="00DB1531" w14:paraId="23C0668A" w14:textId="77777777" w:rsidTr="002C5C23">
        <w:tc>
          <w:tcPr>
            <w:tcW w:w="2802" w:type="dxa"/>
          </w:tcPr>
          <w:p w14:paraId="24125A50" w14:textId="77777777" w:rsidR="0079093F" w:rsidRPr="00106CDB" w:rsidRDefault="0079093F" w:rsidP="002C5C23">
            <w:pPr>
              <w:spacing w:before="40" w:after="40" w:line="240" w:lineRule="auto"/>
              <w:rPr>
                <w:bCs/>
              </w:rPr>
            </w:pPr>
            <w:r w:rsidRPr="00106CDB">
              <w:rPr>
                <w:bCs/>
              </w:rPr>
              <w:t>Fuel supplied</w:t>
            </w:r>
          </w:p>
        </w:tc>
        <w:tc>
          <w:tcPr>
            <w:tcW w:w="7229" w:type="dxa"/>
          </w:tcPr>
          <w:p w14:paraId="6F1F6DB3" w14:textId="77777777" w:rsidR="0079093F" w:rsidRPr="00106CDB" w:rsidRDefault="0079093F" w:rsidP="002C5C23">
            <w:pPr>
              <w:spacing w:before="40" w:after="40" w:line="240" w:lineRule="auto"/>
              <w:rPr>
                <w:b/>
              </w:rPr>
            </w:pPr>
          </w:p>
        </w:tc>
      </w:tr>
    </w:tbl>
    <w:p w14:paraId="3F4051CA" w14:textId="77777777" w:rsidR="006818FC" w:rsidRDefault="006818FC" w:rsidP="006818FC">
      <w:pPr>
        <w:spacing w:after="0" w:line="240" w:lineRule="auto"/>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6818FC" w:rsidRPr="009453B7" w14:paraId="71535EA8" w14:textId="77777777" w:rsidTr="0041422E">
        <w:tc>
          <w:tcPr>
            <w:tcW w:w="10031" w:type="dxa"/>
            <w:tcBorders>
              <w:top w:val="single" w:sz="4" w:space="0" w:color="auto"/>
              <w:left w:val="single" w:sz="4" w:space="0" w:color="auto"/>
              <w:bottom w:val="single" w:sz="4" w:space="0" w:color="auto"/>
              <w:right w:val="single" w:sz="4" w:space="0" w:color="auto"/>
            </w:tcBorders>
            <w:shd w:val="clear" w:color="auto" w:fill="D9D9D9"/>
          </w:tcPr>
          <w:p w14:paraId="218E760C" w14:textId="1148798F" w:rsidR="006818FC" w:rsidRPr="00106CDB" w:rsidRDefault="006818FC" w:rsidP="00106CDB">
            <w:pPr>
              <w:numPr>
                <w:ilvl w:val="0"/>
                <w:numId w:val="29"/>
              </w:numPr>
              <w:spacing w:before="40" w:after="40" w:line="240" w:lineRule="auto"/>
              <w:rPr>
                <w:b/>
                <w:sz w:val="28"/>
                <w:szCs w:val="28"/>
              </w:rPr>
            </w:pPr>
            <w:r w:rsidRPr="00106CDB">
              <w:rPr>
                <w:b/>
                <w:sz w:val="28"/>
                <w:szCs w:val="28"/>
              </w:rPr>
              <w:t xml:space="preserve">Information required for </w:t>
            </w:r>
            <w:r w:rsidR="00BB2EB3">
              <w:rPr>
                <w:b/>
                <w:sz w:val="28"/>
                <w:szCs w:val="28"/>
              </w:rPr>
              <w:t>accreditation</w:t>
            </w:r>
            <w:r w:rsidR="00BB2EB3" w:rsidRPr="00106CDB">
              <w:rPr>
                <w:b/>
                <w:sz w:val="28"/>
                <w:szCs w:val="28"/>
              </w:rPr>
              <w:t xml:space="preserve"> </w:t>
            </w:r>
            <w:r w:rsidRPr="00106CDB">
              <w:rPr>
                <w:b/>
                <w:sz w:val="28"/>
                <w:szCs w:val="28"/>
              </w:rPr>
              <w:t>listing</w:t>
            </w:r>
          </w:p>
        </w:tc>
      </w:tr>
    </w:tbl>
    <w:p w14:paraId="52CB9931" w14:textId="58F18536" w:rsidR="007C3F1F" w:rsidRPr="006818FC" w:rsidRDefault="007C3F1F" w:rsidP="005D7AB0">
      <w:pPr>
        <w:spacing w:before="120" w:after="160" w:line="240" w:lineRule="auto"/>
        <w:rPr>
          <w:rFonts w:cs="Arial"/>
        </w:rPr>
      </w:pPr>
      <w:r w:rsidRPr="006818FC">
        <w:rPr>
          <w:rFonts w:cs="Arial"/>
        </w:rPr>
        <w:t xml:space="preserve">The </w:t>
      </w:r>
      <w:r w:rsidR="00BB2EB3">
        <w:rPr>
          <w:rFonts w:cs="Arial"/>
        </w:rPr>
        <w:t xml:space="preserve">Accreditation </w:t>
      </w:r>
      <w:r w:rsidR="00445E06">
        <w:rPr>
          <w:rFonts w:cs="Arial"/>
        </w:rPr>
        <w:t>Administrator</w:t>
      </w:r>
      <w:r w:rsidRPr="006818FC">
        <w:rPr>
          <w:rFonts w:cs="Arial"/>
        </w:rPr>
        <w:t xml:space="preserve"> will maintain the names, contact </w:t>
      </w:r>
      <w:r w:rsidR="00464A0B">
        <w:rPr>
          <w:rFonts w:cs="Arial"/>
        </w:rPr>
        <w:t>details</w:t>
      </w:r>
      <w:r w:rsidRPr="006818FC">
        <w:rPr>
          <w:rFonts w:cs="Arial"/>
        </w:rPr>
        <w:t xml:space="preserve">, and product </w:t>
      </w:r>
      <w:r w:rsidR="00464A0B">
        <w:rPr>
          <w:rFonts w:cs="Arial"/>
        </w:rPr>
        <w:t>information</w:t>
      </w:r>
      <w:r w:rsidR="00822D48">
        <w:rPr>
          <w:rFonts w:cs="Arial"/>
        </w:rPr>
        <w:t xml:space="preserve"> of </w:t>
      </w:r>
      <w:r w:rsidR="00445E06">
        <w:rPr>
          <w:rFonts w:cs="Arial"/>
        </w:rPr>
        <w:t>Solid Biof</w:t>
      </w:r>
      <w:r w:rsidRPr="006818FC">
        <w:rPr>
          <w:rFonts w:cs="Arial"/>
        </w:rPr>
        <w:t xml:space="preserve">uel </w:t>
      </w:r>
      <w:r w:rsidR="00822D48">
        <w:rPr>
          <w:rFonts w:cs="Arial"/>
        </w:rPr>
        <w:t xml:space="preserve">Accredited </w:t>
      </w:r>
      <w:r w:rsidRPr="006818FC">
        <w:rPr>
          <w:rFonts w:cs="Arial"/>
        </w:rPr>
        <w:t xml:space="preserve">Suppliers </w:t>
      </w:r>
      <w:r w:rsidR="008B7F72" w:rsidRPr="006818FC">
        <w:rPr>
          <w:rFonts w:cs="Arial"/>
        </w:rPr>
        <w:t>on the Scheme website</w:t>
      </w:r>
      <w:r w:rsidR="006A6E6D">
        <w:rPr>
          <w:rFonts w:cs="Arial"/>
        </w:rPr>
        <w:t xml:space="preserve"> </w:t>
      </w:r>
      <w:hyperlink r:id="rId15" w:history="1">
        <w:r w:rsidR="0020759D" w:rsidRPr="00D324C3">
          <w:rPr>
            <w:rStyle w:val="Hyperlink"/>
            <w:rFonts w:cs="Arial"/>
          </w:rPr>
          <w:t>www.usewoodfuel.org.nz/solid-biofuel-suppliers</w:t>
        </w:r>
      </w:hyperlink>
      <w:r w:rsidR="00EF74CB">
        <w:rPr>
          <w:rFonts w:cs="Arial"/>
        </w:rPr>
        <w:t>.  This</w:t>
      </w:r>
      <w:r w:rsidR="00513BB0">
        <w:rPr>
          <w:rFonts w:cs="Arial"/>
        </w:rPr>
        <w:t xml:space="preserve"> information will be used to promote your accreditation</w:t>
      </w:r>
      <w:r w:rsidR="009F66FA">
        <w:rPr>
          <w:rFonts w:cs="Arial"/>
        </w:rPr>
        <w:t xml:space="preserve"> status</w:t>
      </w:r>
      <w:r w:rsidR="00513BB0" w:rsidRPr="006818FC">
        <w:rPr>
          <w:rFonts w:cs="Arial"/>
        </w:rPr>
        <w:t xml:space="preserve"> </w:t>
      </w:r>
      <w:r w:rsidR="009C6761" w:rsidRPr="006818FC">
        <w:rPr>
          <w:rFonts w:cs="Arial"/>
        </w:rPr>
        <w:t xml:space="preserve">and </w:t>
      </w:r>
      <w:r w:rsidR="009F66FA">
        <w:rPr>
          <w:rFonts w:cs="Arial"/>
        </w:rPr>
        <w:t xml:space="preserve">the </w:t>
      </w:r>
      <w:r w:rsidR="009C6761" w:rsidRPr="006818FC">
        <w:rPr>
          <w:rFonts w:cs="Arial"/>
        </w:rPr>
        <w:t xml:space="preserve">services </w:t>
      </w:r>
      <w:r w:rsidR="009F66FA">
        <w:rPr>
          <w:rFonts w:cs="Arial"/>
        </w:rPr>
        <w:t xml:space="preserve">you </w:t>
      </w:r>
      <w:r w:rsidR="009C6761" w:rsidRPr="006818FC">
        <w:rPr>
          <w:rFonts w:cs="Arial"/>
        </w:rPr>
        <w:t>offer to p</w:t>
      </w:r>
      <w:r w:rsidR="008B7F72" w:rsidRPr="006818FC">
        <w:rPr>
          <w:rFonts w:cs="Arial"/>
        </w:rPr>
        <w:t xml:space="preserve">otential customers.  </w:t>
      </w:r>
    </w:p>
    <w:p w14:paraId="49A071E6" w14:textId="72F20338" w:rsidR="00DB2E7C" w:rsidRDefault="008B7F72" w:rsidP="005D7AB0">
      <w:pPr>
        <w:spacing w:after="160" w:line="240" w:lineRule="auto"/>
        <w:rPr>
          <w:rFonts w:cs="Arial"/>
        </w:rPr>
      </w:pPr>
      <w:r w:rsidRPr="006818FC">
        <w:rPr>
          <w:rFonts w:cs="Arial"/>
        </w:rPr>
        <w:t xml:space="preserve">To </w:t>
      </w:r>
      <w:r w:rsidR="006028AD">
        <w:rPr>
          <w:rFonts w:cs="Arial"/>
        </w:rPr>
        <w:t xml:space="preserve">support accurate and effective </w:t>
      </w:r>
      <w:r w:rsidRPr="006818FC">
        <w:rPr>
          <w:rFonts w:cs="Arial"/>
        </w:rPr>
        <w:t xml:space="preserve">promotion </w:t>
      </w:r>
      <w:r w:rsidR="006028AD">
        <w:rPr>
          <w:rFonts w:cs="Arial"/>
        </w:rPr>
        <w:t>of your activities</w:t>
      </w:r>
      <w:r w:rsidR="00963767">
        <w:rPr>
          <w:rFonts w:cs="Arial"/>
        </w:rPr>
        <w:t xml:space="preserve"> on the Scheme website, </w:t>
      </w:r>
      <w:r w:rsidRPr="006818FC">
        <w:rPr>
          <w:rFonts w:cs="Arial"/>
        </w:rPr>
        <w:t xml:space="preserve">please provide </w:t>
      </w:r>
      <w:r w:rsidR="00E64591">
        <w:rPr>
          <w:rFonts w:cs="Arial"/>
        </w:rPr>
        <w:t xml:space="preserve">a brief description (maximum </w:t>
      </w:r>
      <w:r w:rsidRPr="006818FC">
        <w:rPr>
          <w:rFonts w:cs="Arial"/>
        </w:rPr>
        <w:t>200 words</w:t>
      </w:r>
      <w:r w:rsidR="00E64591">
        <w:rPr>
          <w:rFonts w:cs="Arial"/>
        </w:rPr>
        <w:t>)</w:t>
      </w:r>
      <w:r w:rsidRPr="006818FC">
        <w:rPr>
          <w:rFonts w:cs="Arial"/>
        </w:rPr>
        <w:t xml:space="preserve"> outlin</w:t>
      </w:r>
      <w:r w:rsidR="00760D8C">
        <w:rPr>
          <w:rFonts w:cs="Arial"/>
        </w:rPr>
        <w:t>ing</w:t>
      </w:r>
      <w:r w:rsidRPr="006818FC">
        <w:rPr>
          <w:rFonts w:cs="Arial"/>
        </w:rPr>
        <w:t xml:space="preserve"> who you are</w:t>
      </w:r>
      <w:r w:rsidR="003E5C56">
        <w:rPr>
          <w:rFonts w:cs="Arial"/>
        </w:rPr>
        <w:t>, the products and/or services you supply, and the nature of your operations.  This content will be used to create your supplier web</w:t>
      </w:r>
      <w:r w:rsidR="00DB2E7C">
        <w:rPr>
          <w:rFonts w:cs="Arial"/>
        </w:rPr>
        <w:t xml:space="preserve"> profile.</w:t>
      </w:r>
    </w:p>
    <w:p w14:paraId="6AD624A2" w14:textId="41A16BE8" w:rsidR="008B7F72" w:rsidRPr="006818FC" w:rsidRDefault="008B7F72" w:rsidP="005D7AB0">
      <w:pPr>
        <w:spacing w:after="160" w:line="240" w:lineRule="auto"/>
        <w:rPr>
          <w:rFonts w:cs="Arial"/>
        </w:rPr>
      </w:pPr>
      <w:r w:rsidRPr="006818FC">
        <w:rPr>
          <w:rFonts w:cs="Arial"/>
        </w:rPr>
        <w:t xml:space="preserve">Please also </w:t>
      </w:r>
      <w:r w:rsidR="00201A0B">
        <w:rPr>
          <w:rFonts w:cs="Arial"/>
        </w:rPr>
        <w:t xml:space="preserve">supply your company logo in </w:t>
      </w:r>
      <w:r w:rsidRPr="006818FC">
        <w:rPr>
          <w:rFonts w:cs="Arial"/>
        </w:rPr>
        <w:t>high</w:t>
      </w:r>
      <w:r w:rsidR="0020759D">
        <w:rPr>
          <w:rFonts w:cs="Arial"/>
        </w:rPr>
        <w:t>-</w:t>
      </w:r>
      <w:r w:rsidRPr="006818FC">
        <w:rPr>
          <w:rFonts w:cs="Arial"/>
        </w:rPr>
        <w:t xml:space="preserve">resolution </w:t>
      </w:r>
      <w:r w:rsidR="000D75F8">
        <w:rPr>
          <w:rFonts w:cs="Arial"/>
        </w:rPr>
        <w:t>JPEG format for inclusion on the website.</w:t>
      </w:r>
    </w:p>
    <w:tbl>
      <w:tblPr>
        <w:tblW w:w="10065" w:type="dxa"/>
        <w:tblInd w:w="-34" w:type="dxa"/>
        <w:tblLayout w:type="fixed"/>
        <w:tblLook w:val="0000" w:firstRow="0" w:lastRow="0" w:firstColumn="0" w:lastColumn="0" w:noHBand="0" w:noVBand="0"/>
      </w:tblPr>
      <w:tblGrid>
        <w:gridCol w:w="10065"/>
      </w:tblGrid>
      <w:tr w:rsidR="008B7F72" w:rsidRPr="008432D3" w14:paraId="1F6B74C9" w14:textId="77777777" w:rsidTr="006631B8">
        <w:tc>
          <w:tcPr>
            <w:tcW w:w="10065" w:type="dxa"/>
            <w:tcBorders>
              <w:top w:val="single" w:sz="4" w:space="0" w:color="000000"/>
              <w:left w:val="single" w:sz="4" w:space="0" w:color="000000"/>
              <w:bottom w:val="single" w:sz="4" w:space="0" w:color="000000"/>
              <w:right w:val="single" w:sz="4" w:space="0" w:color="000000"/>
            </w:tcBorders>
          </w:tcPr>
          <w:p w14:paraId="58274706" w14:textId="68B581C3" w:rsidR="008B7F72" w:rsidRPr="008432D3" w:rsidRDefault="008B7F72">
            <w:pPr>
              <w:snapToGrid w:val="0"/>
              <w:spacing w:after="0" w:line="240" w:lineRule="auto"/>
              <w:rPr>
                <w:rFonts w:cs="Arial"/>
              </w:rPr>
            </w:pPr>
            <w:r w:rsidRPr="008432D3">
              <w:rPr>
                <w:rFonts w:cs="Arial"/>
              </w:rPr>
              <w:t>[</w:t>
            </w:r>
            <w:r w:rsidR="00893CEF">
              <w:rPr>
                <w:rFonts w:cs="Arial"/>
              </w:rPr>
              <w:t xml:space="preserve">maximum </w:t>
            </w:r>
            <w:r w:rsidRPr="008432D3">
              <w:rPr>
                <w:rFonts w:cs="Arial"/>
              </w:rPr>
              <w:t>200 words here]</w:t>
            </w:r>
          </w:p>
          <w:p w14:paraId="75DCA70A" w14:textId="77777777" w:rsidR="008B7F72" w:rsidRPr="008432D3" w:rsidRDefault="008B7F72">
            <w:pPr>
              <w:spacing w:after="0" w:line="240" w:lineRule="auto"/>
              <w:rPr>
                <w:rFonts w:cs="Arial"/>
              </w:rPr>
            </w:pPr>
          </w:p>
          <w:p w14:paraId="7C131759" w14:textId="28F50566" w:rsidR="00400553" w:rsidRDefault="00400553">
            <w:pPr>
              <w:spacing w:after="0" w:line="240" w:lineRule="auto"/>
              <w:rPr>
                <w:rFonts w:cs="Arial"/>
              </w:rPr>
            </w:pPr>
          </w:p>
          <w:p w14:paraId="12B40689" w14:textId="77777777" w:rsidR="008B7F72" w:rsidRPr="008432D3" w:rsidRDefault="008B7F72">
            <w:pPr>
              <w:spacing w:after="0" w:line="240" w:lineRule="auto"/>
              <w:rPr>
                <w:rFonts w:cs="Arial"/>
              </w:rPr>
            </w:pPr>
          </w:p>
        </w:tc>
      </w:tr>
    </w:tbl>
    <w:p w14:paraId="786C13A4" w14:textId="77777777" w:rsidR="008B7F72" w:rsidRPr="00766496" w:rsidRDefault="008B7F72">
      <w:pPr>
        <w:spacing w:after="0" w:line="240" w:lineRule="auto"/>
        <w:rPr>
          <w:sz w:val="18"/>
          <w:szCs w:val="18"/>
        </w:rPr>
      </w:pPr>
    </w:p>
    <w:p w14:paraId="653A6580" w14:textId="0819C2E8" w:rsidR="007C3F1F" w:rsidRPr="008432D3" w:rsidRDefault="007C3F1F" w:rsidP="007C3F1F">
      <w:pPr>
        <w:spacing w:after="0" w:line="240" w:lineRule="auto"/>
        <w:rPr>
          <w:rFonts w:cs="Arial"/>
          <w:lang w:val="en-NZ"/>
        </w:rPr>
      </w:pPr>
      <w:r w:rsidRPr="008432D3">
        <w:rPr>
          <w:rFonts w:cs="Arial"/>
        </w:rPr>
        <w:lastRenderedPageBreak/>
        <w:t xml:space="preserve">By signing this </w:t>
      </w:r>
      <w:r w:rsidR="001727E4" w:rsidRPr="008432D3">
        <w:rPr>
          <w:rFonts w:cs="Arial"/>
        </w:rPr>
        <w:t>application,</w:t>
      </w:r>
      <w:r w:rsidRPr="008432D3">
        <w:rPr>
          <w:rFonts w:cs="Arial"/>
        </w:rPr>
        <w:t xml:space="preserve"> you </w:t>
      </w:r>
      <w:proofErr w:type="spellStart"/>
      <w:r w:rsidRPr="008432D3">
        <w:rPr>
          <w:rFonts w:cs="Arial"/>
        </w:rPr>
        <w:t>authori</w:t>
      </w:r>
      <w:r w:rsidR="00411986">
        <w:rPr>
          <w:rFonts w:cs="Arial"/>
        </w:rPr>
        <w:t>s</w:t>
      </w:r>
      <w:r w:rsidRPr="008432D3">
        <w:rPr>
          <w:rFonts w:cs="Arial"/>
        </w:rPr>
        <w:t>e</w:t>
      </w:r>
      <w:proofErr w:type="spellEnd"/>
      <w:r w:rsidRPr="008432D3">
        <w:rPr>
          <w:rFonts w:cs="Arial"/>
        </w:rPr>
        <w:t xml:space="preserve"> the </w:t>
      </w:r>
      <w:r w:rsidR="00423F64">
        <w:rPr>
          <w:rFonts w:cs="Arial"/>
        </w:rPr>
        <w:t xml:space="preserve">Accreditation </w:t>
      </w:r>
      <w:r w:rsidR="00F42F97">
        <w:rPr>
          <w:rFonts w:cs="Arial"/>
        </w:rPr>
        <w:t>Administrator</w:t>
      </w:r>
      <w:r w:rsidRPr="008432D3">
        <w:rPr>
          <w:rFonts w:cs="Arial"/>
        </w:rPr>
        <w:t xml:space="preserve"> to publish your name, contact details and other information </w:t>
      </w:r>
      <w:r w:rsidR="00F32110">
        <w:rPr>
          <w:rFonts w:cs="Arial"/>
        </w:rPr>
        <w:t xml:space="preserve">you have </w:t>
      </w:r>
      <w:r w:rsidRPr="008432D3">
        <w:rPr>
          <w:rFonts w:cs="Arial"/>
        </w:rPr>
        <w:t xml:space="preserve">provided on the </w:t>
      </w:r>
      <w:r w:rsidR="00F42F97">
        <w:rPr>
          <w:rFonts w:cs="Arial"/>
        </w:rPr>
        <w:t>Solid Biofuel</w:t>
      </w:r>
      <w:r w:rsidRPr="008432D3">
        <w:rPr>
          <w:rFonts w:cs="Arial"/>
        </w:rPr>
        <w:t xml:space="preserve"> Supplier </w:t>
      </w:r>
      <w:r w:rsidR="00F32110">
        <w:rPr>
          <w:rFonts w:cs="Arial"/>
        </w:rPr>
        <w:t>Accreditation</w:t>
      </w:r>
      <w:r w:rsidR="00F32110" w:rsidRPr="008432D3">
        <w:rPr>
          <w:rFonts w:cs="Arial"/>
        </w:rPr>
        <w:t xml:space="preserve"> </w:t>
      </w:r>
      <w:r w:rsidRPr="008432D3">
        <w:rPr>
          <w:rFonts w:cs="Arial"/>
        </w:rPr>
        <w:t>Scheme website</w:t>
      </w:r>
      <w:r w:rsidR="00615AA4">
        <w:rPr>
          <w:rFonts w:cs="Arial"/>
        </w:rPr>
        <w:t>, should your application be approved</w:t>
      </w:r>
      <w:r w:rsidR="00553C64">
        <w:rPr>
          <w:rFonts w:cs="Arial"/>
        </w:rPr>
        <w:t>.</w:t>
      </w:r>
      <w:r w:rsidRPr="008432D3">
        <w:rPr>
          <w:rFonts w:cs="Arial"/>
        </w:rPr>
        <w:t xml:space="preserve"> </w:t>
      </w:r>
    </w:p>
    <w:p w14:paraId="467EC297" w14:textId="77777777" w:rsidR="003418F4" w:rsidRDefault="003418F4" w:rsidP="008432D3">
      <w:pPr>
        <w:spacing w:after="0" w:line="240" w:lineRule="auto"/>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8432D3" w:rsidRPr="009453B7" w14:paraId="47D73F67" w14:textId="77777777" w:rsidTr="0041422E">
        <w:tc>
          <w:tcPr>
            <w:tcW w:w="10031" w:type="dxa"/>
            <w:tcBorders>
              <w:top w:val="single" w:sz="4" w:space="0" w:color="auto"/>
              <w:left w:val="single" w:sz="4" w:space="0" w:color="auto"/>
              <w:bottom w:val="single" w:sz="4" w:space="0" w:color="auto"/>
              <w:right w:val="single" w:sz="4" w:space="0" w:color="auto"/>
            </w:tcBorders>
            <w:shd w:val="clear" w:color="auto" w:fill="D9D9D9"/>
          </w:tcPr>
          <w:p w14:paraId="470C8F03" w14:textId="468C7327" w:rsidR="008432D3" w:rsidRPr="00106CDB" w:rsidRDefault="008432D3" w:rsidP="00106CDB">
            <w:pPr>
              <w:numPr>
                <w:ilvl w:val="0"/>
                <w:numId w:val="29"/>
              </w:numPr>
              <w:spacing w:before="40" w:after="40" w:line="240" w:lineRule="auto"/>
              <w:rPr>
                <w:b/>
                <w:sz w:val="28"/>
                <w:szCs w:val="28"/>
              </w:rPr>
            </w:pPr>
            <w:r w:rsidRPr="00106CDB">
              <w:rPr>
                <w:b/>
                <w:sz w:val="28"/>
                <w:szCs w:val="28"/>
              </w:rPr>
              <w:t>Privacy</w:t>
            </w:r>
          </w:p>
        </w:tc>
      </w:tr>
    </w:tbl>
    <w:p w14:paraId="27A8400A" w14:textId="77777777" w:rsidR="008432D3" w:rsidRDefault="008432D3" w:rsidP="008432D3">
      <w:pPr>
        <w:spacing w:after="0" w:line="240" w:lineRule="auto"/>
      </w:pPr>
    </w:p>
    <w:p w14:paraId="77C91E19" w14:textId="5ED75A49" w:rsidR="008B7F72" w:rsidRPr="008432D3" w:rsidRDefault="008B7F72">
      <w:pPr>
        <w:spacing w:after="0" w:line="240" w:lineRule="auto"/>
        <w:rPr>
          <w:rFonts w:cs="Arial"/>
        </w:rPr>
      </w:pPr>
      <w:r w:rsidRPr="008432D3">
        <w:rPr>
          <w:rFonts w:cs="Arial"/>
        </w:rPr>
        <w:t xml:space="preserve">The </w:t>
      </w:r>
      <w:r w:rsidR="00553C64">
        <w:rPr>
          <w:rFonts w:cs="Arial"/>
        </w:rPr>
        <w:t xml:space="preserve">Accreditation </w:t>
      </w:r>
      <w:r w:rsidR="00F42F97">
        <w:rPr>
          <w:rFonts w:cs="Arial"/>
        </w:rPr>
        <w:t>Administrator</w:t>
      </w:r>
      <w:r w:rsidRPr="008432D3">
        <w:rPr>
          <w:rFonts w:cs="Arial"/>
        </w:rPr>
        <w:t xml:space="preserve"> will retain one copy of your application documents on file.  </w:t>
      </w:r>
      <w:r w:rsidR="00553C64">
        <w:rPr>
          <w:rFonts w:cs="Arial"/>
        </w:rPr>
        <w:t>A</w:t>
      </w:r>
      <w:r w:rsidRPr="008432D3">
        <w:rPr>
          <w:rFonts w:cs="Arial"/>
        </w:rPr>
        <w:t xml:space="preserve">ll questions must be </w:t>
      </w:r>
      <w:r w:rsidR="007269FE">
        <w:rPr>
          <w:rFonts w:cs="Arial"/>
        </w:rPr>
        <w:t>fully completed for the application to be processed</w:t>
      </w:r>
      <w:r w:rsidRPr="008432D3">
        <w:rPr>
          <w:rFonts w:cs="Arial"/>
        </w:rPr>
        <w:t xml:space="preserve">.  </w:t>
      </w:r>
    </w:p>
    <w:p w14:paraId="79949CE4" w14:textId="77777777" w:rsidR="008B7F72" w:rsidRPr="008432D3" w:rsidRDefault="008B7F72">
      <w:pPr>
        <w:spacing w:after="0" w:line="240" w:lineRule="auto"/>
        <w:rPr>
          <w:rFonts w:cs="Arial"/>
        </w:rPr>
      </w:pPr>
    </w:p>
    <w:p w14:paraId="5553C1C0" w14:textId="5E3E58A7" w:rsidR="008B7F72" w:rsidRPr="008432D3" w:rsidRDefault="008B7F72">
      <w:pPr>
        <w:spacing w:after="0" w:line="240" w:lineRule="auto"/>
        <w:rPr>
          <w:rFonts w:cs="Arial"/>
        </w:rPr>
      </w:pPr>
      <w:r w:rsidRPr="008432D3">
        <w:rPr>
          <w:rFonts w:cs="Arial"/>
        </w:rPr>
        <w:t xml:space="preserve">All </w:t>
      </w:r>
      <w:r w:rsidR="007269FE">
        <w:rPr>
          <w:rFonts w:cs="Arial"/>
        </w:rPr>
        <w:t>information</w:t>
      </w:r>
      <w:r w:rsidR="007269FE" w:rsidRPr="008432D3">
        <w:rPr>
          <w:rFonts w:cs="Arial"/>
        </w:rPr>
        <w:t xml:space="preserve"> </w:t>
      </w:r>
      <w:r w:rsidRPr="008432D3">
        <w:rPr>
          <w:rFonts w:cs="Arial"/>
        </w:rPr>
        <w:t xml:space="preserve">provided to the </w:t>
      </w:r>
      <w:r w:rsidR="00892D93">
        <w:rPr>
          <w:rFonts w:cs="Arial"/>
        </w:rPr>
        <w:t xml:space="preserve">Accreditation </w:t>
      </w:r>
      <w:r w:rsidR="00F42F97">
        <w:rPr>
          <w:rFonts w:cs="Arial"/>
        </w:rPr>
        <w:t>Administrator</w:t>
      </w:r>
      <w:r w:rsidRPr="008432D3">
        <w:rPr>
          <w:rFonts w:cs="Arial"/>
        </w:rPr>
        <w:t xml:space="preserve"> </w:t>
      </w:r>
      <w:r w:rsidR="00892D93">
        <w:rPr>
          <w:rFonts w:cs="Arial"/>
        </w:rPr>
        <w:t xml:space="preserve">is treated as confidential and will be accessible only </w:t>
      </w:r>
      <w:r w:rsidRPr="008432D3">
        <w:rPr>
          <w:rFonts w:cs="Arial"/>
        </w:rPr>
        <w:t xml:space="preserve">to the </w:t>
      </w:r>
      <w:r w:rsidR="00837294">
        <w:rPr>
          <w:rFonts w:cs="Arial"/>
        </w:rPr>
        <w:t xml:space="preserve">Accreditation </w:t>
      </w:r>
      <w:r w:rsidR="00F42F97">
        <w:rPr>
          <w:rFonts w:cs="Arial"/>
        </w:rPr>
        <w:t>Administrator</w:t>
      </w:r>
      <w:r w:rsidRPr="008432D3">
        <w:rPr>
          <w:rFonts w:cs="Arial"/>
        </w:rPr>
        <w:t xml:space="preserve"> and the nominated Assessor.  </w:t>
      </w:r>
      <w:r w:rsidR="00837294">
        <w:rPr>
          <w:rFonts w:cs="Arial"/>
        </w:rPr>
        <w:t xml:space="preserve">Except </w:t>
      </w:r>
      <w:proofErr w:type="gramStart"/>
      <w:r w:rsidR="00837294">
        <w:rPr>
          <w:rFonts w:cs="Arial"/>
        </w:rPr>
        <w:t xml:space="preserve">for </w:t>
      </w:r>
      <w:r w:rsidRPr="008432D3">
        <w:rPr>
          <w:rFonts w:cs="Arial"/>
        </w:rPr>
        <w:t xml:space="preserve"> information</w:t>
      </w:r>
      <w:proofErr w:type="gramEnd"/>
      <w:r w:rsidRPr="008432D3">
        <w:rPr>
          <w:rFonts w:cs="Arial"/>
        </w:rPr>
        <w:t xml:space="preserve"> </w:t>
      </w:r>
      <w:r w:rsidR="00683EA8">
        <w:rPr>
          <w:rFonts w:cs="Arial"/>
        </w:rPr>
        <w:t xml:space="preserve">intended </w:t>
      </w:r>
      <w:r w:rsidRPr="008432D3">
        <w:rPr>
          <w:rFonts w:cs="Arial"/>
        </w:rPr>
        <w:t xml:space="preserve">to be publicly listed </w:t>
      </w:r>
      <w:r w:rsidR="00BA14CD">
        <w:rPr>
          <w:rFonts w:cs="Arial"/>
        </w:rPr>
        <w:t xml:space="preserve">on the Solid Biofuel Supplier Accreditation Scheme webpage, your details and any supporting information </w:t>
      </w:r>
      <w:r w:rsidRPr="008432D3">
        <w:rPr>
          <w:rFonts w:cs="Arial"/>
        </w:rPr>
        <w:t>will not be disclosed to any third party and will be securely held.</w:t>
      </w:r>
    </w:p>
    <w:p w14:paraId="76863C6F" w14:textId="77777777" w:rsidR="008432D3" w:rsidRDefault="008432D3" w:rsidP="008432D3">
      <w:pPr>
        <w:spacing w:after="0" w:line="240" w:lineRule="auto"/>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8432D3" w:rsidRPr="009453B7" w14:paraId="45DEE29B" w14:textId="77777777" w:rsidTr="0041422E">
        <w:tc>
          <w:tcPr>
            <w:tcW w:w="10031" w:type="dxa"/>
            <w:tcBorders>
              <w:top w:val="single" w:sz="4" w:space="0" w:color="auto"/>
              <w:left w:val="single" w:sz="4" w:space="0" w:color="auto"/>
              <w:bottom w:val="single" w:sz="4" w:space="0" w:color="auto"/>
              <w:right w:val="single" w:sz="4" w:space="0" w:color="auto"/>
            </w:tcBorders>
            <w:shd w:val="clear" w:color="auto" w:fill="D9D9D9"/>
          </w:tcPr>
          <w:p w14:paraId="16C95C19" w14:textId="27BB1085" w:rsidR="008432D3" w:rsidRPr="00106CDB" w:rsidRDefault="008432D3" w:rsidP="00106CDB">
            <w:pPr>
              <w:numPr>
                <w:ilvl w:val="0"/>
                <w:numId w:val="29"/>
              </w:numPr>
              <w:spacing w:before="40" w:after="40" w:line="240" w:lineRule="auto"/>
              <w:rPr>
                <w:b/>
                <w:sz w:val="28"/>
                <w:szCs w:val="28"/>
              </w:rPr>
            </w:pPr>
            <w:r w:rsidRPr="00106CDB">
              <w:rPr>
                <w:b/>
                <w:sz w:val="28"/>
                <w:szCs w:val="28"/>
              </w:rPr>
              <w:t xml:space="preserve">Declaration and </w:t>
            </w:r>
            <w:proofErr w:type="spellStart"/>
            <w:r w:rsidRPr="00106CDB">
              <w:rPr>
                <w:b/>
                <w:sz w:val="28"/>
                <w:szCs w:val="28"/>
              </w:rPr>
              <w:t>authori</w:t>
            </w:r>
            <w:r w:rsidR="00FD1C57" w:rsidRPr="00106CDB">
              <w:rPr>
                <w:b/>
                <w:sz w:val="28"/>
                <w:szCs w:val="28"/>
              </w:rPr>
              <w:t>s</w:t>
            </w:r>
            <w:r w:rsidRPr="00106CDB">
              <w:rPr>
                <w:b/>
                <w:sz w:val="28"/>
                <w:szCs w:val="28"/>
              </w:rPr>
              <w:t>ation</w:t>
            </w:r>
            <w:proofErr w:type="spellEnd"/>
            <w:r w:rsidRPr="00106CDB">
              <w:rPr>
                <w:b/>
                <w:sz w:val="28"/>
                <w:szCs w:val="28"/>
              </w:rPr>
              <w:t xml:space="preserve"> for </w:t>
            </w:r>
            <w:r w:rsidR="00F42F97">
              <w:rPr>
                <w:b/>
                <w:sz w:val="28"/>
                <w:szCs w:val="28"/>
              </w:rPr>
              <w:t>Registration</w:t>
            </w:r>
          </w:p>
        </w:tc>
      </w:tr>
    </w:tbl>
    <w:p w14:paraId="628908F5" w14:textId="23C5C568" w:rsidR="00893937" w:rsidRPr="008432D3" w:rsidRDefault="00893937" w:rsidP="008432D3">
      <w:pPr>
        <w:spacing w:after="60" w:line="240" w:lineRule="auto"/>
        <w:rPr>
          <w:rFonts w:cs="Arial"/>
        </w:rPr>
      </w:pPr>
      <w:r w:rsidRPr="008432D3">
        <w:rPr>
          <w:rFonts w:cs="Arial"/>
        </w:rPr>
        <w:t xml:space="preserve">To be </w:t>
      </w:r>
      <w:r w:rsidR="00F136C7">
        <w:rPr>
          <w:rFonts w:cs="Arial"/>
        </w:rPr>
        <w:t>eligible</w:t>
      </w:r>
      <w:r w:rsidR="00AD65E3">
        <w:rPr>
          <w:rFonts w:cs="Arial"/>
        </w:rPr>
        <w:t xml:space="preserve"> for accreditation,</w:t>
      </w:r>
      <w:r w:rsidR="00F136C7" w:rsidRPr="008432D3">
        <w:rPr>
          <w:rFonts w:cs="Arial"/>
        </w:rPr>
        <w:t xml:space="preserve"> </w:t>
      </w:r>
      <w:r w:rsidRPr="008432D3">
        <w:rPr>
          <w:rFonts w:cs="Arial"/>
        </w:rPr>
        <w:t>a supplier must not have:</w:t>
      </w:r>
    </w:p>
    <w:p w14:paraId="3E298342" w14:textId="3AE0682B" w:rsidR="00893937" w:rsidRPr="008432D3" w:rsidRDefault="00893937" w:rsidP="008432D3">
      <w:pPr>
        <w:numPr>
          <w:ilvl w:val="0"/>
          <w:numId w:val="31"/>
        </w:numPr>
        <w:spacing w:after="60" w:line="240" w:lineRule="auto"/>
        <w:rPr>
          <w:rFonts w:cs="Arial"/>
        </w:rPr>
      </w:pPr>
      <w:r w:rsidRPr="008432D3">
        <w:rPr>
          <w:rFonts w:cs="Arial"/>
        </w:rPr>
        <w:t xml:space="preserve">had any complaints upheld against them in any court or dispute tribunal relating to any </w:t>
      </w:r>
      <w:r w:rsidR="00766496" w:rsidRPr="008432D3">
        <w:rPr>
          <w:rFonts w:cs="Arial"/>
        </w:rPr>
        <w:t>bioenergy</w:t>
      </w:r>
      <w:r w:rsidR="00AD65E3">
        <w:rPr>
          <w:rFonts w:cs="Arial"/>
        </w:rPr>
        <w:t>-</w:t>
      </w:r>
      <w:r w:rsidR="00766496" w:rsidRPr="008432D3">
        <w:rPr>
          <w:rFonts w:cs="Arial"/>
        </w:rPr>
        <w:t xml:space="preserve">related </w:t>
      </w:r>
      <w:r w:rsidRPr="008432D3">
        <w:rPr>
          <w:rFonts w:cs="Arial"/>
        </w:rPr>
        <w:t>business activit</w:t>
      </w:r>
      <w:r w:rsidR="00AD65E3">
        <w:rPr>
          <w:rFonts w:cs="Arial"/>
        </w:rPr>
        <w:t>ies</w:t>
      </w:r>
      <w:r w:rsidRPr="008432D3">
        <w:rPr>
          <w:rFonts w:cs="Arial"/>
        </w:rPr>
        <w:t xml:space="preserve">, or </w:t>
      </w:r>
    </w:p>
    <w:p w14:paraId="599D562A" w14:textId="4E08FD48" w:rsidR="00893937" w:rsidRPr="008432D3" w:rsidRDefault="00893937" w:rsidP="008432D3">
      <w:pPr>
        <w:numPr>
          <w:ilvl w:val="0"/>
          <w:numId w:val="31"/>
        </w:numPr>
        <w:spacing w:after="60" w:line="240" w:lineRule="auto"/>
        <w:rPr>
          <w:rFonts w:cs="Arial"/>
        </w:rPr>
      </w:pPr>
      <w:r w:rsidRPr="008432D3">
        <w:rPr>
          <w:rFonts w:cs="Arial"/>
        </w:rPr>
        <w:t xml:space="preserve">had any conviction for dishonesty, theft or similar </w:t>
      </w:r>
      <w:r w:rsidR="00A14BD8">
        <w:rPr>
          <w:rFonts w:cs="Arial"/>
        </w:rPr>
        <w:t>offences</w:t>
      </w:r>
      <w:r w:rsidR="00A14BD8" w:rsidRPr="008432D3">
        <w:rPr>
          <w:rFonts w:cs="Arial"/>
        </w:rPr>
        <w:t xml:space="preserve"> </w:t>
      </w:r>
      <w:r w:rsidRPr="008432D3">
        <w:rPr>
          <w:rFonts w:cs="Arial"/>
        </w:rPr>
        <w:t xml:space="preserve">in a court of law, or </w:t>
      </w:r>
    </w:p>
    <w:p w14:paraId="03FF6546" w14:textId="49E98DD2" w:rsidR="00893937" w:rsidRPr="008432D3" w:rsidRDefault="00893937" w:rsidP="00411986">
      <w:pPr>
        <w:numPr>
          <w:ilvl w:val="0"/>
          <w:numId w:val="31"/>
        </w:numPr>
        <w:spacing w:after="0" w:line="240" w:lineRule="auto"/>
        <w:rPr>
          <w:rFonts w:cs="Arial"/>
        </w:rPr>
      </w:pPr>
      <w:r w:rsidRPr="008432D3">
        <w:rPr>
          <w:rFonts w:cs="Arial"/>
        </w:rPr>
        <w:t>been the subject of any successful complaint to the Bioenergy Association Professional Standards and Complaints Committee</w:t>
      </w:r>
      <w:r w:rsidR="000904AF" w:rsidRPr="008432D3">
        <w:rPr>
          <w:rFonts w:cs="Arial"/>
        </w:rPr>
        <w:t xml:space="preserve"> within the </w:t>
      </w:r>
      <w:r w:rsidR="00A14BD8">
        <w:rPr>
          <w:rFonts w:cs="Arial"/>
        </w:rPr>
        <w:t>past</w:t>
      </w:r>
      <w:r w:rsidR="00A14BD8" w:rsidRPr="008432D3">
        <w:rPr>
          <w:rFonts w:cs="Arial"/>
        </w:rPr>
        <w:t xml:space="preserve"> </w:t>
      </w:r>
      <w:r w:rsidR="000904AF" w:rsidRPr="008432D3">
        <w:rPr>
          <w:rFonts w:cs="Arial"/>
        </w:rPr>
        <w:t>two years</w:t>
      </w:r>
      <w:r w:rsidRPr="008432D3">
        <w:rPr>
          <w:rFonts w:cs="Arial"/>
        </w:rPr>
        <w:t>.</w:t>
      </w:r>
    </w:p>
    <w:p w14:paraId="77DCE400" w14:textId="77777777" w:rsidR="00893937" w:rsidRPr="008432D3" w:rsidRDefault="00893937" w:rsidP="00893937">
      <w:pPr>
        <w:spacing w:after="0" w:line="240" w:lineRule="auto"/>
        <w:ind w:left="50"/>
        <w:rPr>
          <w:rFonts w:cs="Arial"/>
        </w:rPr>
      </w:pPr>
    </w:p>
    <w:p w14:paraId="7023CF54" w14:textId="0CC7DD7B" w:rsidR="00893937" w:rsidRPr="008432D3" w:rsidRDefault="00893937" w:rsidP="00893937">
      <w:pPr>
        <w:spacing w:after="0" w:line="240" w:lineRule="auto"/>
        <w:ind w:left="50"/>
        <w:rPr>
          <w:rFonts w:cs="Arial"/>
        </w:rPr>
      </w:pPr>
      <w:r w:rsidRPr="008432D3">
        <w:rPr>
          <w:rFonts w:cs="Arial"/>
        </w:rPr>
        <w:t xml:space="preserve">In signing this </w:t>
      </w:r>
      <w:r w:rsidR="001727E4" w:rsidRPr="008432D3">
        <w:rPr>
          <w:rFonts w:cs="Arial"/>
        </w:rPr>
        <w:t>application,</w:t>
      </w:r>
      <w:r w:rsidRPr="008432D3">
        <w:rPr>
          <w:rFonts w:cs="Arial"/>
        </w:rPr>
        <w:t xml:space="preserve"> the applicant </w:t>
      </w:r>
      <w:r w:rsidR="00850682">
        <w:rPr>
          <w:rFonts w:cs="Arial"/>
        </w:rPr>
        <w:t xml:space="preserve">confirms </w:t>
      </w:r>
      <w:r w:rsidRPr="008432D3">
        <w:rPr>
          <w:rFonts w:cs="Arial"/>
        </w:rPr>
        <w:t xml:space="preserve">that </w:t>
      </w:r>
      <w:r w:rsidR="00850682">
        <w:rPr>
          <w:rFonts w:cs="Arial"/>
        </w:rPr>
        <w:t>the above</w:t>
      </w:r>
      <w:r w:rsidR="00850682" w:rsidRPr="008432D3">
        <w:rPr>
          <w:rFonts w:cs="Arial"/>
        </w:rPr>
        <w:t xml:space="preserve"> </w:t>
      </w:r>
      <w:r w:rsidR="000904AF" w:rsidRPr="008432D3">
        <w:rPr>
          <w:rFonts w:cs="Arial"/>
        </w:rPr>
        <w:t>statements are</w:t>
      </w:r>
      <w:r w:rsidRPr="008432D3">
        <w:rPr>
          <w:rFonts w:cs="Arial"/>
        </w:rPr>
        <w:t xml:space="preserve"> true. Where this is not the case and </w:t>
      </w:r>
      <w:r w:rsidR="00330CAE">
        <w:rPr>
          <w:rFonts w:cs="Arial"/>
        </w:rPr>
        <w:t>where a</w:t>
      </w:r>
      <w:r w:rsidR="00330CAE" w:rsidRPr="008432D3">
        <w:rPr>
          <w:rFonts w:cs="Arial"/>
        </w:rPr>
        <w:t xml:space="preserve"> </w:t>
      </w:r>
      <w:r w:rsidRPr="008432D3">
        <w:rPr>
          <w:rFonts w:cs="Arial"/>
        </w:rPr>
        <w:t>complaint o</w:t>
      </w:r>
      <w:r w:rsidR="000904AF" w:rsidRPr="008432D3">
        <w:rPr>
          <w:rFonts w:cs="Arial"/>
        </w:rPr>
        <w:t>r</w:t>
      </w:r>
      <w:r w:rsidR="00766496" w:rsidRPr="008432D3">
        <w:rPr>
          <w:rFonts w:cs="Arial"/>
        </w:rPr>
        <w:t xml:space="preserve"> </w:t>
      </w:r>
      <w:r w:rsidRPr="008432D3">
        <w:rPr>
          <w:rFonts w:cs="Arial"/>
        </w:rPr>
        <w:t>conviction does not relate to a bioenergy</w:t>
      </w:r>
      <w:r w:rsidR="00330CAE">
        <w:rPr>
          <w:rFonts w:cs="Arial"/>
        </w:rPr>
        <w:t>-related</w:t>
      </w:r>
      <w:r w:rsidRPr="008432D3">
        <w:rPr>
          <w:rFonts w:cs="Arial"/>
        </w:rPr>
        <w:t xml:space="preserve"> business activity</w:t>
      </w:r>
      <w:r w:rsidR="00330CAE">
        <w:rPr>
          <w:rFonts w:cs="Arial"/>
        </w:rPr>
        <w:t>,</w:t>
      </w:r>
      <w:r w:rsidRPr="008432D3">
        <w:rPr>
          <w:rFonts w:cs="Arial"/>
        </w:rPr>
        <w:t xml:space="preserve"> a special application </w:t>
      </w:r>
      <w:r w:rsidR="00E74D7F">
        <w:rPr>
          <w:rFonts w:cs="Arial"/>
        </w:rPr>
        <w:t xml:space="preserve">for exemption from these criteria </w:t>
      </w:r>
      <w:r w:rsidRPr="008432D3">
        <w:rPr>
          <w:rFonts w:cs="Arial"/>
        </w:rPr>
        <w:t xml:space="preserve">may be </w:t>
      </w:r>
      <w:r w:rsidR="00E74D7F">
        <w:rPr>
          <w:rFonts w:cs="Arial"/>
        </w:rPr>
        <w:t>submitted</w:t>
      </w:r>
      <w:r w:rsidR="00E74D7F" w:rsidRPr="008432D3">
        <w:rPr>
          <w:rFonts w:cs="Arial"/>
        </w:rPr>
        <w:t xml:space="preserve"> </w:t>
      </w:r>
      <w:r w:rsidRPr="008432D3">
        <w:rPr>
          <w:rFonts w:cs="Arial"/>
        </w:rPr>
        <w:t xml:space="preserve">to the </w:t>
      </w:r>
      <w:r w:rsidR="00E74D7F">
        <w:rPr>
          <w:rFonts w:cs="Arial"/>
        </w:rPr>
        <w:t>Accreditation</w:t>
      </w:r>
      <w:r w:rsidR="00E74D7F" w:rsidRPr="008432D3">
        <w:rPr>
          <w:rFonts w:cs="Arial"/>
        </w:rPr>
        <w:t xml:space="preserve"> </w:t>
      </w:r>
      <w:r w:rsidRPr="008432D3">
        <w:rPr>
          <w:rFonts w:cs="Arial"/>
        </w:rPr>
        <w:t xml:space="preserve">Administrator for </w:t>
      </w:r>
      <w:r w:rsidR="00C11BDA">
        <w:rPr>
          <w:rFonts w:cs="Arial"/>
        </w:rPr>
        <w:t>consideration</w:t>
      </w:r>
      <w:r w:rsidRPr="008432D3">
        <w:rPr>
          <w:rFonts w:cs="Arial"/>
        </w:rPr>
        <w:t>.</w:t>
      </w:r>
    </w:p>
    <w:p w14:paraId="28D5C91F" w14:textId="77777777" w:rsidR="00893937" w:rsidRPr="008432D3" w:rsidRDefault="00893937" w:rsidP="00893937">
      <w:pPr>
        <w:spacing w:after="0" w:line="240" w:lineRule="auto"/>
        <w:rPr>
          <w:rFonts w:cs="Arial"/>
        </w:rPr>
      </w:pPr>
    </w:p>
    <w:p w14:paraId="2C916AA0" w14:textId="14AFA051" w:rsidR="00893937" w:rsidRDefault="00893937" w:rsidP="00893937">
      <w:pPr>
        <w:spacing w:after="0" w:line="240" w:lineRule="auto"/>
        <w:rPr>
          <w:rFonts w:cs="Arial"/>
          <w:b/>
          <w:bCs/>
          <w:iCs/>
          <w:sz w:val="24"/>
          <w:szCs w:val="24"/>
        </w:rPr>
      </w:pPr>
      <w:r w:rsidRPr="00005BD4">
        <w:rPr>
          <w:rFonts w:cs="Arial"/>
          <w:b/>
          <w:bCs/>
          <w:iCs/>
          <w:sz w:val="24"/>
          <w:szCs w:val="24"/>
        </w:rPr>
        <w:t>Declaration</w:t>
      </w:r>
    </w:p>
    <w:p w14:paraId="39A97AAD" w14:textId="62DA48FF" w:rsidR="00676E05" w:rsidRDefault="008B7F72">
      <w:pPr>
        <w:spacing w:after="0" w:line="240" w:lineRule="auto"/>
        <w:rPr>
          <w:rFonts w:cs="Arial"/>
        </w:rPr>
      </w:pPr>
      <w:r w:rsidRPr="008432D3">
        <w:rPr>
          <w:rFonts w:cs="Arial"/>
        </w:rPr>
        <w:t xml:space="preserve">As a </w:t>
      </w:r>
      <w:r w:rsidR="00CF31AC" w:rsidRPr="008432D3">
        <w:rPr>
          <w:rFonts w:cs="Arial"/>
        </w:rPr>
        <w:t xml:space="preserve">supplier </w:t>
      </w:r>
      <w:r w:rsidRPr="008432D3">
        <w:rPr>
          <w:rFonts w:cs="Arial"/>
        </w:rPr>
        <w:t xml:space="preserve">of </w:t>
      </w:r>
      <w:r w:rsidR="00F6156A">
        <w:rPr>
          <w:rFonts w:cs="Arial"/>
        </w:rPr>
        <w:t>s</w:t>
      </w:r>
      <w:r w:rsidR="00F42F97">
        <w:rPr>
          <w:rFonts w:cs="Arial"/>
        </w:rPr>
        <w:t xml:space="preserve">olid </w:t>
      </w:r>
      <w:r w:rsidR="00F6156A">
        <w:rPr>
          <w:rFonts w:cs="Arial"/>
        </w:rPr>
        <w:t>b</w:t>
      </w:r>
      <w:r w:rsidR="00F42F97">
        <w:rPr>
          <w:rFonts w:cs="Arial"/>
        </w:rPr>
        <w:t>iof</w:t>
      </w:r>
      <w:r w:rsidR="00620F29" w:rsidRPr="008432D3">
        <w:rPr>
          <w:rFonts w:cs="Arial"/>
        </w:rPr>
        <w:t>uel</w:t>
      </w:r>
      <w:r w:rsidR="00F6156A">
        <w:rPr>
          <w:rFonts w:cs="Arial"/>
        </w:rPr>
        <w:t>,</w:t>
      </w:r>
      <w:r w:rsidR="00CF31AC" w:rsidRPr="008432D3">
        <w:rPr>
          <w:rFonts w:cs="Arial"/>
        </w:rPr>
        <w:t xml:space="preserve"> </w:t>
      </w:r>
      <w:r w:rsidRPr="008432D3">
        <w:rPr>
          <w:rFonts w:cs="Arial"/>
        </w:rPr>
        <w:t xml:space="preserve">I am applying for </w:t>
      </w:r>
      <w:r w:rsidR="00867590">
        <w:rPr>
          <w:rFonts w:cs="Arial"/>
        </w:rPr>
        <w:t>registration</w:t>
      </w:r>
      <w:r w:rsidRPr="008432D3">
        <w:rPr>
          <w:rFonts w:cs="Arial"/>
        </w:rPr>
        <w:t xml:space="preserve"> under the </w:t>
      </w:r>
      <w:r w:rsidR="00F42F97">
        <w:rPr>
          <w:rFonts w:cs="Arial"/>
        </w:rPr>
        <w:t xml:space="preserve">Solid Biofuel </w:t>
      </w:r>
      <w:r w:rsidR="00F6156A">
        <w:rPr>
          <w:rFonts w:cs="Arial"/>
        </w:rPr>
        <w:t>Accreditation</w:t>
      </w:r>
      <w:r w:rsidR="00F6156A" w:rsidRPr="008432D3">
        <w:rPr>
          <w:rFonts w:cs="Arial"/>
        </w:rPr>
        <w:t xml:space="preserve"> </w:t>
      </w:r>
      <w:r w:rsidRPr="008432D3">
        <w:rPr>
          <w:rFonts w:cs="Arial"/>
        </w:rPr>
        <w:t>Scheme.  If accepted</w:t>
      </w:r>
      <w:r w:rsidR="00AF17BE">
        <w:rPr>
          <w:rFonts w:cs="Arial"/>
        </w:rPr>
        <w:t>,</w:t>
      </w:r>
      <w:r w:rsidRPr="008432D3">
        <w:rPr>
          <w:rFonts w:cs="Arial"/>
        </w:rPr>
        <w:t xml:space="preserve"> I agree to </w:t>
      </w:r>
      <w:r w:rsidR="00925C47">
        <w:rPr>
          <w:rFonts w:cs="Arial"/>
        </w:rPr>
        <w:t>comply with</w:t>
      </w:r>
      <w:r w:rsidRPr="008432D3">
        <w:rPr>
          <w:rFonts w:cs="Arial"/>
        </w:rPr>
        <w:t xml:space="preserve"> the rules and </w:t>
      </w:r>
      <w:r w:rsidR="00925C47">
        <w:rPr>
          <w:rFonts w:cs="Arial"/>
        </w:rPr>
        <w:t>requirements</w:t>
      </w:r>
      <w:r w:rsidR="00925C47" w:rsidRPr="008432D3">
        <w:rPr>
          <w:rFonts w:cs="Arial"/>
        </w:rPr>
        <w:t xml:space="preserve"> </w:t>
      </w:r>
      <w:r w:rsidRPr="008432D3">
        <w:rPr>
          <w:rFonts w:cs="Arial"/>
        </w:rPr>
        <w:t xml:space="preserve">of </w:t>
      </w:r>
      <w:r w:rsidR="00722900">
        <w:rPr>
          <w:rFonts w:cs="Arial"/>
        </w:rPr>
        <w:t>the Scheme</w:t>
      </w:r>
      <w:r w:rsidR="00766496" w:rsidRPr="008432D3">
        <w:rPr>
          <w:rFonts w:cs="Arial"/>
        </w:rPr>
        <w:t xml:space="preserve"> as </w:t>
      </w:r>
      <w:r w:rsidR="00722900">
        <w:rPr>
          <w:rFonts w:cs="Arial"/>
        </w:rPr>
        <w:t>published</w:t>
      </w:r>
      <w:r w:rsidR="00766496" w:rsidRPr="008432D3">
        <w:rPr>
          <w:rFonts w:cs="Arial"/>
        </w:rPr>
        <w:t xml:space="preserve"> from time to time on the website </w:t>
      </w:r>
      <w:hyperlink r:id="rId16" w:history="1">
        <w:r w:rsidR="00766496" w:rsidRPr="008432D3">
          <w:rPr>
            <w:rStyle w:val="Hyperlink"/>
            <w:rFonts w:cs="Arial"/>
          </w:rPr>
          <w:t>www.usewoodfuel.org.nz</w:t>
        </w:r>
      </w:hyperlink>
      <w:r w:rsidRPr="008432D3">
        <w:rPr>
          <w:rFonts w:cs="Arial"/>
        </w:rPr>
        <w:t>.</w:t>
      </w:r>
      <w:r w:rsidR="000F0319">
        <w:rPr>
          <w:rFonts w:cs="Arial"/>
        </w:rPr>
        <w:t xml:space="preserve">  </w:t>
      </w:r>
    </w:p>
    <w:p w14:paraId="4569EFCF" w14:textId="77777777" w:rsidR="00676E05" w:rsidRDefault="00676E05">
      <w:pPr>
        <w:spacing w:after="0" w:line="240" w:lineRule="auto"/>
        <w:rPr>
          <w:rFonts w:cs="Arial"/>
        </w:rPr>
      </w:pPr>
    </w:p>
    <w:p w14:paraId="1C4C9B2B" w14:textId="14AD9BE3" w:rsidR="008B7F72" w:rsidRPr="008432D3" w:rsidRDefault="008B7F72">
      <w:pPr>
        <w:spacing w:after="0" w:line="240" w:lineRule="auto"/>
        <w:rPr>
          <w:rFonts w:cs="Arial"/>
        </w:rPr>
      </w:pPr>
      <w:r w:rsidRPr="008432D3">
        <w:rPr>
          <w:rFonts w:cs="Arial"/>
        </w:rPr>
        <w:t>I confirm that</w:t>
      </w:r>
      <w:r w:rsidR="00676E05">
        <w:rPr>
          <w:rFonts w:cs="Arial"/>
        </w:rPr>
        <w:t>, to the best of my knowledge,</w:t>
      </w:r>
      <w:r w:rsidRPr="008432D3">
        <w:rPr>
          <w:rFonts w:cs="Arial"/>
        </w:rPr>
        <w:t xml:space="preserve"> </w:t>
      </w:r>
      <w:proofErr w:type="gramStart"/>
      <w:r w:rsidRPr="008432D3">
        <w:rPr>
          <w:rFonts w:cs="Arial"/>
        </w:rPr>
        <w:t>my</w:t>
      </w:r>
      <w:proofErr w:type="gramEnd"/>
      <w:r w:rsidRPr="008432D3">
        <w:rPr>
          <w:rFonts w:cs="Arial"/>
        </w:rPr>
        <w:t xml:space="preserve"> </w:t>
      </w:r>
      <w:r w:rsidR="00676E05">
        <w:rPr>
          <w:rFonts w:cs="Arial"/>
        </w:rPr>
        <w:t>information</w:t>
      </w:r>
      <w:r w:rsidR="002B5051">
        <w:rPr>
          <w:rFonts w:cs="Arial"/>
        </w:rPr>
        <w:t xml:space="preserve"> provided </w:t>
      </w:r>
      <w:r w:rsidRPr="008432D3">
        <w:rPr>
          <w:rFonts w:cs="Arial"/>
        </w:rPr>
        <w:t xml:space="preserve">in this application </w:t>
      </w:r>
      <w:r w:rsidR="002B5051">
        <w:rPr>
          <w:rFonts w:cs="Arial"/>
        </w:rPr>
        <w:t>is complete and accurate</w:t>
      </w:r>
      <w:r w:rsidRPr="008432D3">
        <w:rPr>
          <w:rFonts w:cs="Arial"/>
        </w:rPr>
        <w:t>.</w:t>
      </w:r>
    </w:p>
    <w:p w14:paraId="41E99477" w14:textId="77777777" w:rsidR="008B7F72" w:rsidRPr="008432D3" w:rsidRDefault="008B7F72">
      <w:pPr>
        <w:spacing w:after="0" w:line="240" w:lineRule="auto"/>
        <w:rPr>
          <w:rFonts w:cs="Arial"/>
        </w:rPr>
      </w:pPr>
    </w:p>
    <w:p w14:paraId="38F17CE3" w14:textId="4ACB4734" w:rsidR="008B7F72" w:rsidRPr="008432D3" w:rsidRDefault="008B7F72">
      <w:pPr>
        <w:spacing w:after="0" w:line="240" w:lineRule="auto"/>
        <w:rPr>
          <w:rFonts w:cs="Arial"/>
        </w:rPr>
      </w:pPr>
      <w:proofErr w:type="gramStart"/>
      <w:r w:rsidRPr="008432D3">
        <w:rPr>
          <w:rFonts w:cs="Arial"/>
        </w:rPr>
        <w:t xml:space="preserve">For the </w:t>
      </w:r>
      <w:r w:rsidR="004F2930" w:rsidRPr="008432D3">
        <w:rPr>
          <w:rFonts w:cs="Arial"/>
        </w:rPr>
        <w:t>purpose</w:t>
      </w:r>
      <w:r w:rsidRPr="008432D3">
        <w:rPr>
          <w:rFonts w:cs="Arial"/>
        </w:rPr>
        <w:t xml:space="preserve"> of</w:t>
      </w:r>
      <w:proofErr w:type="gramEnd"/>
      <w:r w:rsidRPr="008432D3">
        <w:rPr>
          <w:rFonts w:cs="Arial"/>
        </w:rPr>
        <w:t xml:space="preserve"> </w:t>
      </w:r>
      <w:r w:rsidR="002B5051">
        <w:rPr>
          <w:rFonts w:cs="Arial"/>
        </w:rPr>
        <w:t>assessing</w:t>
      </w:r>
      <w:r w:rsidR="002B5051" w:rsidRPr="008432D3">
        <w:rPr>
          <w:rFonts w:cs="Arial"/>
        </w:rPr>
        <w:t xml:space="preserve"> </w:t>
      </w:r>
      <w:r w:rsidRPr="008432D3">
        <w:rPr>
          <w:rFonts w:cs="Arial"/>
        </w:rPr>
        <w:t xml:space="preserve">this application, I </w:t>
      </w:r>
      <w:proofErr w:type="spellStart"/>
      <w:r w:rsidRPr="008432D3">
        <w:rPr>
          <w:rFonts w:cs="Arial"/>
        </w:rPr>
        <w:t>authori</w:t>
      </w:r>
      <w:r w:rsidR="003038C9">
        <w:rPr>
          <w:rFonts w:cs="Arial"/>
        </w:rPr>
        <w:t>s</w:t>
      </w:r>
      <w:r w:rsidRPr="008432D3">
        <w:rPr>
          <w:rFonts w:cs="Arial"/>
        </w:rPr>
        <w:t>e</w:t>
      </w:r>
      <w:proofErr w:type="spellEnd"/>
      <w:r w:rsidRPr="008432D3">
        <w:rPr>
          <w:rFonts w:cs="Arial"/>
        </w:rPr>
        <w:t xml:space="preserve"> the </w:t>
      </w:r>
      <w:r w:rsidR="00BB07E4">
        <w:rPr>
          <w:rFonts w:cs="Arial"/>
        </w:rPr>
        <w:t xml:space="preserve">Accreditation </w:t>
      </w:r>
      <w:r w:rsidR="00F42F97">
        <w:rPr>
          <w:rFonts w:cs="Arial"/>
        </w:rPr>
        <w:t>Administrator</w:t>
      </w:r>
      <w:r w:rsidR="00BB07E4">
        <w:rPr>
          <w:rFonts w:cs="Arial"/>
        </w:rPr>
        <w:t xml:space="preserve">, their </w:t>
      </w:r>
      <w:r w:rsidRPr="008432D3">
        <w:rPr>
          <w:rFonts w:cs="Arial"/>
        </w:rPr>
        <w:t xml:space="preserve">representatives and appointed Scheme Assessors to use all information provided </w:t>
      </w:r>
      <w:r w:rsidR="003457BB">
        <w:rPr>
          <w:rFonts w:cs="Arial"/>
        </w:rPr>
        <w:t xml:space="preserve">in this application and to </w:t>
      </w:r>
      <w:r w:rsidRPr="008432D3">
        <w:rPr>
          <w:rFonts w:cs="Arial"/>
        </w:rPr>
        <w:t xml:space="preserve">contact my referees and </w:t>
      </w:r>
      <w:r w:rsidR="00A01D8F">
        <w:rPr>
          <w:rFonts w:cs="Arial"/>
        </w:rPr>
        <w:t xml:space="preserve">any </w:t>
      </w:r>
      <w:r w:rsidRPr="008432D3">
        <w:rPr>
          <w:rFonts w:cs="Arial"/>
        </w:rPr>
        <w:t>other persons directly or indirectly associated with the information supplied.</w:t>
      </w:r>
    </w:p>
    <w:p w14:paraId="2350DA45" w14:textId="77777777" w:rsidR="008B7F72" w:rsidRDefault="008B7F72">
      <w:pPr>
        <w:spacing w:after="0" w:line="240" w:lineRule="auto"/>
        <w:rPr>
          <w:rFonts w:cs="Arial"/>
          <w:b/>
        </w:rPr>
      </w:pPr>
    </w:p>
    <w:p w14:paraId="1900AA26" w14:textId="77777777" w:rsidR="007B71C8" w:rsidRPr="008432D3" w:rsidRDefault="007B71C8">
      <w:pPr>
        <w:spacing w:after="0" w:line="240" w:lineRule="auto"/>
        <w:rPr>
          <w:rFonts w:cs="Arial"/>
          <w:b/>
        </w:rPr>
      </w:pPr>
    </w:p>
    <w:p w14:paraId="39A05EBC" w14:textId="21C5DB94" w:rsidR="00AD7ACD" w:rsidRDefault="003D1BDB" w:rsidP="0060583A">
      <w:pPr>
        <w:spacing w:after="0" w:line="240" w:lineRule="auto"/>
        <w:rPr>
          <w:rFonts w:cs="Arial"/>
          <w:b/>
        </w:rPr>
      </w:pPr>
      <w:r>
        <w:rPr>
          <w:rFonts w:cs="Arial"/>
          <w:b/>
        </w:rPr>
        <w:t>Full name:  _________________________</w:t>
      </w:r>
      <w:r w:rsidR="0060583A">
        <w:rPr>
          <w:rFonts w:cs="Arial"/>
          <w:b/>
        </w:rPr>
        <w:t>_______________________</w:t>
      </w:r>
      <w:r w:rsidR="00383F47">
        <w:rPr>
          <w:rFonts w:cs="Arial"/>
          <w:b/>
        </w:rPr>
        <w:t>______________</w:t>
      </w:r>
      <w:r w:rsidR="0060583A">
        <w:rPr>
          <w:rFonts w:cs="Arial"/>
          <w:b/>
        </w:rPr>
        <w:t>________</w:t>
      </w:r>
      <w:r>
        <w:rPr>
          <w:rFonts w:cs="Arial"/>
          <w:b/>
        </w:rPr>
        <w:t xml:space="preserve">_____ </w:t>
      </w:r>
    </w:p>
    <w:p w14:paraId="0C29672F" w14:textId="73EF2D0E" w:rsidR="0013138B" w:rsidRDefault="0060583A" w:rsidP="00EA0774">
      <w:pPr>
        <w:spacing w:after="0" w:line="240" w:lineRule="auto"/>
        <w:jc w:val="center"/>
        <w:rPr>
          <w:rFonts w:cs="Arial"/>
          <w:b/>
        </w:rPr>
      </w:pPr>
      <w:r w:rsidRPr="008432D3">
        <w:rPr>
          <w:rFonts w:cs="Arial"/>
        </w:rPr>
        <w:t>(Applicant)</w:t>
      </w:r>
    </w:p>
    <w:p w14:paraId="2FEACDAF" w14:textId="77777777" w:rsidR="0060583A" w:rsidRDefault="0060583A">
      <w:pPr>
        <w:spacing w:after="0" w:line="240" w:lineRule="auto"/>
        <w:rPr>
          <w:rFonts w:cs="Arial"/>
          <w:b/>
        </w:rPr>
      </w:pPr>
    </w:p>
    <w:p w14:paraId="74AD9583" w14:textId="79C52FD3" w:rsidR="008B7F72" w:rsidRPr="008432D3" w:rsidRDefault="008B7F72">
      <w:pPr>
        <w:spacing w:after="0" w:line="240" w:lineRule="auto"/>
        <w:rPr>
          <w:rFonts w:cs="Arial"/>
          <w:b/>
        </w:rPr>
      </w:pPr>
      <w:r w:rsidRPr="008432D3">
        <w:rPr>
          <w:rFonts w:cs="Arial"/>
          <w:b/>
        </w:rPr>
        <w:t>Signed _______________________</w:t>
      </w:r>
      <w:r w:rsidR="006E2641">
        <w:rPr>
          <w:rFonts w:cs="Arial"/>
          <w:b/>
        </w:rPr>
        <w:t>________</w:t>
      </w:r>
      <w:r w:rsidRPr="008432D3">
        <w:rPr>
          <w:rFonts w:cs="Arial"/>
          <w:b/>
        </w:rPr>
        <w:t>_______</w:t>
      </w:r>
      <w:r w:rsidR="00AD7ACD">
        <w:rPr>
          <w:rFonts w:cs="Arial"/>
          <w:b/>
        </w:rPr>
        <w:t xml:space="preserve">   </w:t>
      </w:r>
      <w:r w:rsidRPr="008432D3">
        <w:rPr>
          <w:rFonts w:cs="Arial"/>
          <w:b/>
        </w:rPr>
        <w:t>Date ____</w:t>
      </w:r>
      <w:r w:rsidR="006E2641">
        <w:rPr>
          <w:rFonts w:cs="Arial"/>
          <w:b/>
        </w:rPr>
        <w:t>_________</w:t>
      </w:r>
      <w:r w:rsidR="00B620D1">
        <w:rPr>
          <w:rFonts w:cs="Arial"/>
          <w:b/>
        </w:rPr>
        <w:t>_____</w:t>
      </w:r>
      <w:r w:rsidR="006E2641">
        <w:rPr>
          <w:rFonts w:cs="Arial"/>
          <w:b/>
        </w:rPr>
        <w:t>_________</w:t>
      </w:r>
      <w:r w:rsidRPr="008432D3">
        <w:rPr>
          <w:rFonts w:cs="Arial"/>
          <w:b/>
        </w:rPr>
        <w:t>________</w:t>
      </w:r>
    </w:p>
    <w:p w14:paraId="092C9344" w14:textId="1CC89AEE" w:rsidR="000F0319" w:rsidRDefault="00383F47" w:rsidP="00383F47">
      <w:pPr>
        <w:spacing w:after="0" w:line="240" w:lineRule="auto"/>
        <w:ind w:left="1440" w:firstLine="720"/>
      </w:pPr>
      <w:r w:rsidRPr="008432D3">
        <w:rPr>
          <w:rFonts w:cs="Arial"/>
        </w:rPr>
        <w:t>(Applicant)</w:t>
      </w:r>
    </w:p>
    <w:p w14:paraId="446B80EA" w14:textId="76F5EE8B" w:rsidR="00B620D1" w:rsidRPr="00DC5F4E" w:rsidRDefault="001E055A" w:rsidP="000F0319">
      <w:pPr>
        <w:spacing w:after="0" w:line="240" w:lineRule="auto"/>
        <w:rPr>
          <w:sz w:val="8"/>
          <w:szCs w:val="8"/>
        </w:rPr>
      </w:pPr>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0F0319" w:rsidRPr="009453B7" w14:paraId="20924318" w14:textId="77777777" w:rsidTr="0041422E">
        <w:tc>
          <w:tcPr>
            <w:tcW w:w="10031" w:type="dxa"/>
            <w:tcBorders>
              <w:top w:val="single" w:sz="4" w:space="0" w:color="auto"/>
              <w:left w:val="single" w:sz="4" w:space="0" w:color="auto"/>
              <w:bottom w:val="single" w:sz="4" w:space="0" w:color="auto"/>
              <w:right w:val="single" w:sz="4" w:space="0" w:color="auto"/>
            </w:tcBorders>
            <w:shd w:val="clear" w:color="auto" w:fill="D9D9D9"/>
          </w:tcPr>
          <w:p w14:paraId="0E1A433D" w14:textId="4E1B3768" w:rsidR="000F0319" w:rsidRPr="00106CDB" w:rsidRDefault="000F0319" w:rsidP="00106CDB">
            <w:pPr>
              <w:numPr>
                <w:ilvl w:val="0"/>
                <w:numId w:val="29"/>
              </w:numPr>
              <w:spacing w:before="40" w:after="40" w:line="240" w:lineRule="auto"/>
              <w:rPr>
                <w:b/>
                <w:sz w:val="28"/>
                <w:szCs w:val="28"/>
              </w:rPr>
            </w:pPr>
            <w:r w:rsidRPr="00106CDB">
              <w:rPr>
                <w:b/>
                <w:sz w:val="28"/>
                <w:szCs w:val="28"/>
              </w:rPr>
              <w:t>Processing this application</w:t>
            </w:r>
          </w:p>
        </w:tc>
      </w:tr>
    </w:tbl>
    <w:p w14:paraId="43FF7BBD" w14:textId="69749CA7" w:rsidR="00826536" w:rsidRDefault="00826536" w:rsidP="007B71C8">
      <w:pPr>
        <w:spacing w:before="120" w:after="160" w:line="240" w:lineRule="auto"/>
        <w:rPr>
          <w:rFonts w:cs="Arial"/>
        </w:rPr>
      </w:pPr>
      <w:r w:rsidRPr="000F0319">
        <w:rPr>
          <w:rFonts w:cs="Arial"/>
          <w:b/>
        </w:rPr>
        <w:t xml:space="preserve">Please ensure </w:t>
      </w:r>
      <w:r w:rsidR="001544D2">
        <w:rPr>
          <w:rFonts w:cs="Arial"/>
          <w:b/>
        </w:rPr>
        <w:t xml:space="preserve">that all required information and supporting </w:t>
      </w:r>
      <w:proofErr w:type="spellStart"/>
      <w:proofErr w:type="gramStart"/>
      <w:r w:rsidRPr="000F0319">
        <w:rPr>
          <w:rFonts w:cs="Arial"/>
          <w:b/>
        </w:rPr>
        <w:t>evidence</w:t>
      </w:r>
      <w:r w:rsidR="001544D2">
        <w:rPr>
          <w:rFonts w:cs="Arial"/>
          <w:b/>
        </w:rPr>
        <w:t>are</w:t>
      </w:r>
      <w:proofErr w:type="spellEnd"/>
      <w:proofErr w:type="gramEnd"/>
      <w:r w:rsidR="001544D2">
        <w:rPr>
          <w:rFonts w:cs="Arial"/>
          <w:b/>
        </w:rPr>
        <w:t xml:space="preserve"> enclosed</w:t>
      </w:r>
      <w:r w:rsidR="00FE136E">
        <w:rPr>
          <w:rFonts w:cs="Arial"/>
          <w:b/>
        </w:rPr>
        <w:t xml:space="preserve"> </w:t>
      </w:r>
      <w:proofErr w:type="gramStart"/>
      <w:r w:rsidR="00FE136E">
        <w:rPr>
          <w:rFonts w:cs="Arial"/>
          <w:b/>
        </w:rPr>
        <w:t xml:space="preserve">with </w:t>
      </w:r>
      <w:r w:rsidRPr="000F0319">
        <w:rPr>
          <w:rFonts w:cs="Arial"/>
          <w:b/>
        </w:rPr>
        <w:t xml:space="preserve"> your</w:t>
      </w:r>
      <w:proofErr w:type="gramEnd"/>
      <w:r w:rsidRPr="000F0319">
        <w:rPr>
          <w:rFonts w:cs="Arial"/>
          <w:b/>
        </w:rPr>
        <w:t xml:space="preserve"> application</w:t>
      </w:r>
      <w:r>
        <w:rPr>
          <w:rFonts w:cs="Arial"/>
          <w:b/>
        </w:rPr>
        <w:t xml:space="preserve">.  </w:t>
      </w:r>
    </w:p>
    <w:p w14:paraId="53FD8AD1" w14:textId="1D378996" w:rsidR="00893937" w:rsidRDefault="00FE136E" w:rsidP="007B71C8">
      <w:pPr>
        <w:spacing w:after="0" w:line="240" w:lineRule="auto"/>
        <w:rPr>
          <w:rFonts w:cs="Arial"/>
        </w:rPr>
      </w:pPr>
      <w:r>
        <w:rPr>
          <w:rFonts w:cs="Arial"/>
        </w:rPr>
        <w:t xml:space="preserve">Refer to the </w:t>
      </w:r>
      <w:r w:rsidR="003C547C">
        <w:rPr>
          <w:rFonts w:cs="Arial"/>
        </w:rPr>
        <w:t xml:space="preserve">box below for details </w:t>
      </w:r>
      <w:r w:rsidR="00A3422B">
        <w:rPr>
          <w:rFonts w:cs="Arial"/>
        </w:rPr>
        <w:t xml:space="preserve">on where </w:t>
      </w:r>
      <w:r w:rsidR="003C547C">
        <w:rPr>
          <w:rFonts w:cs="Arial"/>
        </w:rPr>
        <w:t xml:space="preserve">to send </w:t>
      </w:r>
      <w:r w:rsidR="008B7F72" w:rsidRPr="000F0319">
        <w:rPr>
          <w:rFonts w:cs="Arial"/>
        </w:rPr>
        <w:t xml:space="preserve">your completed application </w:t>
      </w:r>
      <w:r w:rsidR="003C547C">
        <w:rPr>
          <w:rFonts w:cs="Arial"/>
        </w:rPr>
        <w:t xml:space="preserve">and </w:t>
      </w:r>
      <w:r w:rsidR="008B7F72" w:rsidRPr="000F0319">
        <w:rPr>
          <w:rFonts w:cs="Arial"/>
        </w:rPr>
        <w:t>payment covering the application and initial assessment fee</w:t>
      </w:r>
      <w:r w:rsidR="00C7637B">
        <w:rPr>
          <w:rFonts w:cs="Arial"/>
        </w:rPr>
        <w:t>.</w:t>
      </w:r>
      <w:r w:rsidR="008B7F72" w:rsidRPr="000F0319">
        <w:rPr>
          <w:rFonts w:cs="Arial"/>
        </w:rPr>
        <w:t xml:space="preserve">  </w:t>
      </w:r>
      <w:r w:rsidR="00C7637B">
        <w:rPr>
          <w:rFonts w:cs="Arial"/>
        </w:rPr>
        <w:t>Any e</w:t>
      </w:r>
      <w:r w:rsidR="00893937" w:rsidRPr="000F0319">
        <w:rPr>
          <w:rFonts w:cs="Arial"/>
        </w:rPr>
        <w:t xml:space="preserve">nquiries should be directed </w:t>
      </w:r>
      <w:proofErr w:type="gramStart"/>
      <w:r w:rsidR="00893937" w:rsidRPr="000F0319">
        <w:rPr>
          <w:rFonts w:cs="Arial"/>
        </w:rPr>
        <w:t>to</w:t>
      </w:r>
      <w:proofErr w:type="gramEnd"/>
      <w:r w:rsidR="0069091B" w:rsidRPr="000F0319">
        <w:rPr>
          <w:rFonts w:cs="Arial"/>
        </w:rPr>
        <w:t xml:space="preserve"> the </w:t>
      </w:r>
      <w:r w:rsidR="00012AA6">
        <w:rPr>
          <w:rFonts w:cs="Arial"/>
        </w:rPr>
        <w:t xml:space="preserve">Accreditation </w:t>
      </w:r>
      <w:r w:rsidR="0069091B" w:rsidRPr="000F0319">
        <w:rPr>
          <w:rFonts w:cs="Arial"/>
        </w:rPr>
        <w:t>Administrator</w:t>
      </w:r>
      <w:r w:rsidR="007B71C8">
        <w:rPr>
          <w:rFonts w:cs="Arial"/>
        </w:rPr>
        <w:t>.</w:t>
      </w:r>
    </w:p>
    <w:p w14:paraId="56E2ABB7" w14:textId="77777777" w:rsidR="007B71C8" w:rsidRDefault="007B71C8" w:rsidP="007B71C8">
      <w:pPr>
        <w:spacing w:after="0" w:line="240" w:lineRule="auto"/>
        <w:rPr>
          <w:rFonts w:cs="Arial"/>
        </w:rPr>
      </w:pPr>
    </w:p>
    <w:p w14:paraId="58BE0076" w14:textId="77777777" w:rsidR="00130F54" w:rsidRPr="0041422E" w:rsidRDefault="00130F54" w:rsidP="007B71C8">
      <w:pPr>
        <w:pStyle w:val="Heading2"/>
        <w:spacing w:before="0"/>
        <w:rPr>
          <w:rFonts w:ascii="Calibri" w:hAnsi="Calibri" w:cs="Calibri"/>
          <w:i w:val="0"/>
          <w:iCs w:val="0"/>
          <w:sz w:val="24"/>
          <w:szCs w:val="24"/>
        </w:rPr>
      </w:pPr>
      <w:r w:rsidRPr="0041422E">
        <w:rPr>
          <w:rFonts w:ascii="Calibri" w:hAnsi="Calibri" w:cs="Calibri"/>
          <w:i w:val="0"/>
          <w:iCs w:val="0"/>
          <w:sz w:val="24"/>
          <w:szCs w:val="24"/>
        </w:rPr>
        <w:t>Payment details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ayout w:type="fixed"/>
        <w:tblLook w:val="04A0" w:firstRow="1" w:lastRow="0" w:firstColumn="1" w:lastColumn="0" w:noHBand="0" w:noVBand="1"/>
      </w:tblPr>
      <w:tblGrid>
        <w:gridCol w:w="2518"/>
        <w:gridCol w:w="2693"/>
        <w:gridCol w:w="1163"/>
        <w:gridCol w:w="255"/>
        <w:gridCol w:w="1417"/>
        <w:gridCol w:w="1985"/>
        <w:gridCol w:w="29"/>
      </w:tblGrid>
      <w:tr w:rsidR="00130F54" w:rsidRPr="00884487" w14:paraId="43E3223D" w14:textId="77777777" w:rsidTr="000B6B4E">
        <w:tc>
          <w:tcPr>
            <w:tcW w:w="6374" w:type="dxa"/>
            <w:gridSpan w:val="3"/>
            <w:tcBorders>
              <w:top w:val="single" w:sz="4" w:space="0" w:color="FFFFFF"/>
              <w:left w:val="single" w:sz="4" w:space="0" w:color="FFFFFF"/>
              <w:bottom w:val="single" w:sz="4" w:space="0" w:color="FFFFFF"/>
              <w:right w:val="nil"/>
            </w:tcBorders>
            <w:shd w:val="clear" w:color="auto" w:fill="A8D08D"/>
          </w:tcPr>
          <w:p w14:paraId="0C2489E9" w14:textId="77777777" w:rsidR="00130F54" w:rsidRPr="00884487" w:rsidRDefault="00130F54" w:rsidP="00C34DB6">
            <w:pPr>
              <w:tabs>
                <w:tab w:val="right" w:pos="8505"/>
              </w:tabs>
              <w:spacing w:after="0"/>
              <w:ind w:right="375"/>
              <w:rPr>
                <w:b/>
              </w:rPr>
            </w:pPr>
            <w:r w:rsidRPr="00884487">
              <w:rPr>
                <w:b/>
              </w:rPr>
              <w:t>GST No. 81-345-218</w:t>
            </w:r>
          </w:p>
        </w:tc>
        <w:tc>
          <w:tcPr>
            <w:tcW w:w="3686" w:type="dxa"/>
            <w:gridSpan w:val="4"/>
            <w:tcBorders>
              <w:top w:val="single" w:sz="4" w:space="0" w:color="FFFFFF"/>
              <w:left w:val="nil"/>
              <w:bottom w:val="single" w:sz="4" w:space="0" w:color="FFFFFF"/>
              <w:right w:val="single" w:sz="4" w:space="0" w:color="FFFFFF"/>
            </w:tcBorders>
            <w:shd w:val="clear" w:color="auto" w:fill="A8D08D"/>
          </w:tcPr>
          <w:p w14:paraId="70CB575B" w14:textId="77777777" w:rsidR="00130F54" w:rsidRPr="00884487" w:rsidRDefault="00130F54" w:rsidP="00C34DB6">
            <w:pPr>
              <w:spacing w:after="0"/>
              <w:jc w:val="right"/>
              <w:rPr>
                <w:b/>
              </w:rPr>
            </w:pPr>
            <w:r w:rsidRPr="00884487">
              <w:rPr>
                <w:b/>
              </w:rPr>
              <w:t>This becomes a Tax Invoice once paid</w:t>
            </w:r>
          </w:p>
        </w:tc>
      </w:tr>
      <w:tr w:rsidR="0041422E" w:rsidRPr="00053FBC" w14:paraId="5ED26C93" w14:textId="5CFBB463" w:rsidTr="00C215B4">
        <w:tblPrEx>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shd w:val="clear" w:color="auto" w:fill="D9D9D9"/>
        </w:tblPrEx>
        <w:trPr>
          <w:gridAfter w:val="1"/>
          <w:wAfter w:w="29" w:type="dxa"/>
        </w:trPr>
        <w:tc>
          <w:tcPr>
            <w:tcW w:w="2518" w:type="dxa"/>
            <w:tcBorders>
              <w:top w:val="single" w:sz="4" w:space="0" w:color="F2F2F2"/>
              <w:left w:val="single" w:sz="4" w:space="0" w:color="F2F2F2"/>
              <w:bottom w:val="single" w:sz="4" w:space="0" w:color="D9D9D9"/>
              <w:right w:val="single" w:sz="4" w:space="0" w:color="F2F2F2"/>
            </w:tcBorders>
            <w:shd w:val="clear" w:color="auto" w:fill="D9D9D9"/>
          </w:tcPr>
          <w:p w14:paraId="3DBF413A" w14:textId="2232EC19" w:rsidR="00130D82" w:rsidRPr="00053FBC" w:rsidRDefault="00130D82" w:rsidP="00C34DB6">
            <w:pPr>
              <w:spacing w:before="40" w:after="40"/>
              <w:rPr>
                <w:b/>
                <w:sz w:val="21"/>
                <w:szCs w:val="21"/>
              </w:rPr>
            </w:pPr>
            <w:r w:rsidRPr="00053FBC">
              <w:rPr>
                <w:b/>
                <w:sz w:val="21"/>
                <w:szCs w:val="21"/>
              </w:rPr>
              <w:t>Full application</w:t>
            </w:r>
            <w:r w:rsidR="00150D7A" w:rsidRPr="00053FBC">
              <w:rPr>
                <w:b/>
                <w:sz w:val="21"/>
                <w:szCs w:val="21"/>
              </w:rPr>
              <w:t xml:space="preserve"> fee</w:t>
            </w:r>
          </w:p>
        </w:tc>
        <w:tc>
          <w:tcPr>
            <w:tcW w:w="2693" w:type="dxa"/>
            <w:tcBorders>
              <w:left w:val="single" w:sz="4" w:space="0" w:color="F2F2F2"/>
            </w:tcBorders>
            <w:shd w:val="clear" w:color="auto" w:fill="D9D9D9"/>
          </w:tcPr>
          <w:p w14:paraId="6D3626C8" w14:textId="50282733" w:rsidR="00130D82" w:rsidRPr="00053FBC" w:rsidRDefault="00130D82" w:rsidP="00C34DB6">
            <w:pPr>
              <w:spacing w:before="40" w:after="40"/>
              <w:rPr>
                <w:bCs/>
                <w:sz w:val="21"/>
                <w:szCs w:val="21"/>
              </w:rPr>
            </w:pPr>
            <w:r w:rsidRPr="00053FBC">
              <w:rPr>
                <w:bCs/>
                <w:sz w:val="21"/>
                <w:szCs w:val="21"/>
              </w:rPr>
              <w:t>Self-certifying applicants</w:t>
            </w:r>
          </w:p>
        </w:tc>
        <w:tc>
          <w:tcPr>
            <w:tcW w:w="1418" w:type="dxa"/>
            <w:gridSpan w:val="2"/>
            <w:shd w:val="clear" w:color="auto" w:fill="D9D9D9"/>
          </w:tcPr>
          <w:p w14:paraId="3D396B34" w14:textId="00219C6E" w:rsidR="00130D82" w:rsidRPr="007B71C8" w:rsidRDefault="00130D82" w:rsidP="00C34DB6">
            <w:pPr>
              <w:spacing w:before="40" w:after="40"/>
              <w:rPr>
                <w:b/>
                <w:sz w:val="21"/>
                <w:szCs w:val="21"/>
              </w:rPr>
            </w:pPr>
            <w:r w:rsidRPr="007B71C8">
              <w:rPr>
                <w:b/>
                <w:sz w:val="21"/>
                <w:szCs w:val="21"/>
              </w:rPr>
              <w:t>$700</w:t>
            </w:r>
          </w:p>
        </w:tc>
        <w:tc>
          <w:tcPr>
            <w:tcW w:w="1417" w:type="dxa"/>
            <w:shd w:val="clear" w:color="auto" w:fill="D9D9D9"/>
          </w:tcPr>
          <w:p w14:paraId="3F442842" w14:textId="77777777" w:rsidR="00130D82" w:rsidRPr="00053FBC" w:rsidRDefault="00130D82" w:rsidP="00C34DB6">
            <w:pPr>
              <w:spacing w:before="40" w:after="40"/>
              <w:rPr>
                <w:bCs/>
                <w:sz w:val="21"/>
                <w:szCs w:val="21"/>
              </w:rPr>
            </w:pPr>
          </w:p>
        </w:tc>
        <w:tc>
          <w:tcPr>
            <w:tcW w:w="1985" w:type="dxa"/>
            <w:shd w:val="clear" w:color="auto" w:fill="D9D9D9"/>
          </w:tcPr>
          <w:p w14:paraId="2AB01BC5" w14:textId="2E7A3EBC" w:rsidR="00130D82" w:rsidRPr="00053FBC" w:rsidRDefault="00544AC3" w:rsidP="00C34DB6">
            <w:pPr>
              <w:spacing w:before="40" w:after="40"/>
              <w:rPr>
                <w:bCs/>
                <w:sz w:val="21"/>
                <w:szCs w:val="21"/>
              </w:rPr>
            </w:pPr>
            <w:r w:rsidRPr="00053FBC">
              <w:rPr>
                <w:bCs/>
                <w:sz w:val="21"/>
                <w:szCs w:val="21"/>
              </w:rPr>
              <w:t>$</w:t>
            </w:r>
          </w:p>
        </w:tc>
      </w:tr>
      <w:tr w:rsidR="00E963DE" w:rsidRPr="00053FBC" w14:paraId="21030E55" w14:textId="66FEEC2C" w:rsidTr="00C215B4">
        <w:tblPrEx>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shd w:val="clear" w:color="auto" w:fill="D9D9D9"/>
        </w:tblPrEx>
        <w:trPr>
          <w:gridAfter w:val="1"/>
          <w:wAfter w:w="29" w:type="dxa"/>
        </w:trPr>
        <w:tc>
          <w:tcPr>
            <w:tcW w:w="2518" w:type="dxa"/>
            <w:tcBorders>
              <w:top w:val="single" w:sz="4" w:space="0" w:color="D9D9D9"/>
            </w:tcBorders>
            <w:shd w:val="clear" w:color="auto" w:fill="D9D9D9"/>
          </w:tcPr>
          <w:p w14:paraId="18DE02AB" w14:textId="77777777" w:rsidR="00130D82" w:rsidRPr="00053FBC" w:rsidRDefault="00130D82" w:rsidP="00C34DB6">
            <w:pPr>
              <w:spacing w:before="40" w:after="40"/>
              <w:rPr>
                <w:b/>
                <w:sz w:val="21"/>
                <w:szCs w:val="21"/>
              </w:rPr>
            </w:pPr>
          </w:p>
        </w:tc>
        <w:tc>
          <w:tcPr>
            <w:tcW w:w="2693" w:type="dxa"/>
            <w:shd w:val="clear" w:color="auto" w:fill="D9D9D9"/>
          </w:tcPr>
          <w:p w14:paraId="18192979" w14:textId="24C88689" w:rsidR="00130D82" w:rsidRPr="00053FBC" w:rsidRDefault="00130D82" w:rsidP="00C34DB6">
            <w:pPr>
              <w:spacing w:before="40" w:after="40"/>
              <w:rPr>
                <w:bCs/>
                <w:sz w:val="21"/>
                <w:szCs w:val="21"/>
              </w:rPr>
            </w:pPr>
            <w:r w:rsidRPr="00053FBC">
              <w:rPr>
                <w:bCs/>
                <w:sz w:val="21"/>
                <w:szCs w:val="21"/>
              </w:rPr>
              <w:t>Internationally certified applicants</w:t>
            </w:r>
          </w:p>
        </w:tc>
        <w:tc>
          <w:tcPr>
            <w:tcW w:w="1418" w:type="dxa"/>
            <w:gridSpan w:val="2"/>
            <w:shd w:val="clear" w:color="auto" w:fill="D9D9D9"/>
          </w:tcPr>
          <w:p w14:paraId="1858C826" w14:textId="198B68D2" w:rsidR="00130D82" w:rsidRPr="007B71C8" w:rsidRDefault="00130D82" w:rsidP="00C34DB6">
            <w:pPr>
              <w:spacing w:before="40" w:after="40"/>
              <w:rPr>
                <w:b/>
                <w:sz w:val="21"/>
                <w:szCs w:val="21"/>
              </w:rPr>
            </w:pPr>
            <w:r w:rsidRPr="007B71C8">
              <w:rPr>
                <w:b/>
                <w:sz w:val="21"/>
                <w:szCs w:val="21"/>
              </w:rPr>
              <w:t>$500</w:t>
            </w:r>
          </w:p>
        </w:tc>
        <w:tc>
          <w:tcPr>
            <w:tcW w:w="1417" w:type="dxa"/>
            <w:shd w:val="clear" w:color="auto" w:fill="D9D9D9"/>
          </w:tcPr>
          <w:p w14:paraId="5CB7419A" w14:textId="77777777" w:rsidR="00130D82" w:rsidRPr="00053FBC" w:rsidRDefault="00130D82" w:rsidP="00C34DB6">
            <w:pPr>
              <w:spacing w:before="40" w:after="40"/>
              <w:rPr>
                <w:bCs/>
                <w:sz w:val="21"/>
                <w:szCs w:val="21"/>
              </w:rPr>
            </w:pPr>
          </w:p>
        </w:tc>
        <w:tc>
          <w:tcPr>
            <w:tcW w:w="1985" w:type="dxa"/>
            <w:shd w:val="clear" w:color="auto" w:fill="D9D9D9"/>
          </w:tcPr>
          <w:p w14:paraId="668681AD" w14:textId="22C56F11" w:rsidR="00130D82" w:rsidRPr="00053FBC" w:rsidRDefault="00544AC3" w:rsidP="00C34DB6">
            <w:pPr>
              <w:spacing w:before="40" w:after="40"/>
              <w:rPr>
                <w:bCs/>
                <w:sz w:val="21"/>
                <w:szCs w:val="21"/>
              </w:rPr>
            </w:pPr>
            <w:r w:rsidRPr="00053FBC">
              <w:rPr>
                <w:bCs/>
                <w:sz w:val="21"/>
                <w:szCs w:val="21"/>
              </w:rPr>
              <w:t>$</w:t>
            </w:r>
          </w:p>
        </w:tc>
      </w:tr>
      <w:tr w:rsidR="00DA3DB8" w:rsidRPr="00053FBC" w14:paraId="21474ADF" w14:textId="77777777" w:rsidTr="00C215B4">
        <w:tblPrEx>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shd w:val="clear" w:color="auto" w:fill="D9D9D9"/>
        </w:tblPrEx>
        <w:trPr>
          <w:gridAfter w:val="1"/>
          <w:wAfter w:w="29" w:type="dxa"/>
        </w:trPr>
        <w:tc>
          <w:tcPr>
            <w:tcW w:w="2518" w:type="dxa"/>
            <w:shd w:val="clear" w:color="auto" w:fill="D9D9D9"/>
          </w:tcPr>
          <w:p w14:paraId="5839ABA8" w14:textId="58CEB4EE" w:rsidR="001273A1" w:rsidRPr="00053FBC" w:rsidRDefault="001273A1" w:rsidP="00C34DB6">
            <w:pPr>
              <w:spacing w:before="40" w:after="40"/>
              <w:rPr>
                <w:b/>
                <w:sz w:val="21"/>
                <w:szCs w:val="21"/>
              </w:rPr>
            </w:pPr>
            <w:r w:rsidRPr="00053FBC">
              <w:rPr>
                <w:b/>
                <w:sz w:val="21"/>
                <w:szCs w:val="21"/>
              </w:rPr>
              <w:t>Renewal application</w:t>
            </w:r>
            <w:r w:rsidR="00150D7A" w:rsidRPr="00053FBC">
              <w:rPr>
                <w:b/>
                <w:sz w:val="21"/>
                <w:szCs w:val="21"/>
              </w:rPr>
              <w:t xml:space="preserve"> fee</w:t>
            </w:r>
          </w:p>
        </w:tc>
        <w:tc>
          <w:tcPr>
            <w:tcW w:w="2693" w:type="dxa"/>
            <w:shd w:val="clear" w:color="auto" w:fill="D9D9D9"/>
          </w:tcPr>
          <w:p w14:paraId="377B3D67" w14:textId="68668A93" w:rsidR="001273A1" w:rsidRPr="00053FBC" w:rsidRDefault="00E17A33" w:rsidP="00C34DB6">
            <w:pPr>
              <w:spacing w:before="40" w:after="40"/>
              <w:rPr>
                <w:bCs/>
                <w:sz w:val="21"/>
                <w:szCs w:val="21"/>
              </w:rPr>
            </w:pPr>
            <w:r>
              <w:rPr>
                <w:bCs/>
                <w:sz w:val="21"/>
                <w:szCs w:val="21"/>
              </w:rPr>
              <w:t>Annual renewal</w:t>
            </w:r>
          </w:p>
        </w:tc>
        <w:tc>
          <w:tcPr>
            <w:tcW w:w="1418" w:type="dxa"/>
            <w:gridSpan w:val="2"/>
            <w:shd w:val="clear" w:color="auto" w:fill="D9D9D9"/>
          </w:tcPr>
          <w:p w14:paraId="0DEF5C15" w14:textId="35687F07" w:rsidR="001273A1" w:rsidRPr="007B71C8" w:rsidRDefault="0039589E" w:rsidP="00C34DB6">
            <w:pPr>
              <w:spacing w:before="40" w:after="40"/>
              <w:rPr>
                <w:b/>
                <w:sz w:val="21"/>
                <w:szCs w:val="21"/>
              </w:rPr>
            </w:pPr>
            <w:r w:rsidRPr="007B71C8">
              <w:rPr>
                <w:b/>
                <w:sz w:val="21"/>
                <w:szCs w:val="21"/>
              </w:rPr>
              <w:t>$400</w:t>
            </w:r>
          </w:p>
        </w:tc>
        <w:tc>
          <w:tcPr>
            <w:tcW w:w="1417" w:type="dxa"/>
            <w:shd w:val="clear" w:color="auto" w:fill="D9D9D9"/>
          </w:tcPr>
          <w:p w14:paraId="32AC45EE" w14:textId="77777777" w:rsidR="001273A1" w:rsidRPr="00053FBC" w:rsidRDefault="001273A1" w:rsidP="00C34DB6">
            <w:pPr>
              <w:spacing w:before="40" w:after="40"/>
              <w:rPr>
                <w:bCs/>
                <w:sz w:val="21"/>
                <w:szCs w:val="21"/>
              </w:rPr>
            </w:pPr>
          </w:p>
        </w:tc>
        <w:tc>
          <w:tcPr>
            <w:tcW w:w="1985" w:type="dxa"/>
            <w:shd w:val="clear" w:color="auto" w:fill="D9D9D9"/>
          </w:tcPr>
          <w:p w14:paraId="16038D10" w14:textId="0B429E92" w:rsidR="001273A1" w:rsidRPr="00053FBC" w:rsidRDefault="00544AC3" w:rsidP="00C34DB6">
            <w:pPr>
              <w:spacing w:before="40" w:after="40"/>
              <w:rPr>
                <w:bCs/>
                <w:sz w:val="21"/>
                <w:szCs w:val="21"/>
              </w:rPr>
            </w:pPr>
            <w:r w:rsidRPr="00053FBC">
              <w:rPr>
                <w:bCs/>
                <w:sz w:val="21"/>
                <w:szCs w:val="21"/>
              </w:rPr>
              <w:t>$</w:t>
            </w:r>
          </w:p>
        </w:tc>
      </w:tr>
      <w:tr w:rsidR="0041422E" w:rsidRPr="00053FBC" w14:paraId="03EC9C45" w14:textId="77777777" w:rsidTr="00C215B4">
        <w:tblPrEx>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shd w:val="clear" w:color="auto" w:fill="D9D9D9"/>
        </w:tblPrEx>
        <w:trPr>
          <w:gridAfter w:val="1"/>
          <w:wAfter w:w="29" w:type="dxa"/>
        </w:trPr>
        <w:tc>
          <w:tcPr>
            <w:tcW w:w="2518" w:type="dxa"/>
            <w:shd w:val="clear" w:color="auto" w:fill="D9D9D9"/>
          </w:tcPr>
          <w:p w14:paraId="5E628C2E" w14:textId="1FF70D55" w:rsidR="00FE607C" w:rsidRPr="00053FBC" w:rsidRDefault="009D50AE" w:rsidP="00C34DB6">
            <w:pPr>
              <w:spacing w:before="40" w:after="40"/>
              <w:rPr>
                <w:b/>
                <w:sz w:val="21"/>
                <w:szCs w:val="21"/>
              </w:rPr>
            </w:pPr>
            <w:r w:rsidRPr="00053FBC">
              <w:rPr>
                <w:b/>
                <w:sz w:val="21"/>
                <w:szCs w:val="21"/>
              </w:rPr>
              <w:t>Other fees</w:t>
            </w:r>
          </w:p>
        </w:tc>
        <w:tc>
          <w:tcPr>
            <w:tcW w:w="2693" w:type="dxa"/>
            <w:shd w:val="clear" w:color="auto" w:fill="D9D9D9"/>
          </w:tcPr>
          <w:p w14:paraId="05A89802" w14:textId="3D816852" w:rsidR="00FE607C" w:rsidRPr="00053FBC" w:rsidRDefault="009D50AE" w:rsidP="00C34DB6">
            <w:pPr>
              <w:spacing w:before="40" w:after="40"/>
              <w:rPr>
                <w:bCs/>
                <w:sz w:val="21"/>
                <w:szCs w:val="21"/>
              </w:rPr>
            </w:pPr>
            <w:r w:rsidRPr="00053FBC">
              <w:rPr>
                <w:bCs/>
                <w:sz w:val="21"/>
                <w:szCs w:val="21"/>
              </w:rPr>
              <w:t>Registration Administrator Advice/Consultancy</w:t>
            </w:r>
          </w:p>
        </w:tc>
        <w:tc>
          <w:tcPr>
            <w:tcW w:w="1418" w:type="dxa"/>
            <w:gridSpan w:val="2"/>
            <w:shd w:val="clear" w:color="auto" w:fill="D9D9D9"/>
          </w:tcPr>
          <w:p w14:paraId="2FDC294B" w14:textId="7D2C88D6" w:rsidR="00FE607C" w:rsidRPr="007B71C8" w:rsidRDefault="009D50AE" w:rsidP="00C34DB6">
            <w:pPr>
              <w:spacing w:before="40" w:after="40"/>
              <w:rPr>
                <w:b/>
                <w:sz w:val="21"/>
                <w:szCs w:val="21"/>
              </w:rPr>
            </w:pPr>
            <w:r w:rsidRPr="007B71C8">
              <w:rPr>
                <w:b/>
                <w:sz w:val="21"/>
                <w:szCs w:val="21"/>
              </w:rPr>
              <w:t>@$100/hr</w:t>
            </w:r>
          </w:p>
        </w:tc>
        <w:tc>
          <w:tcPr>
            <w:tcW w:w="1417" w:type="dxa"/>
            <w:shd w:val="clear" w:color="auto" w:fill="D9D9D9"/>
          </w:tcPr>
          <w:p w14:paraId="2C28EE4D" w14:textId="77777777" w:rsidR="00FE607C" w:rsidRPr="00053FBC" w:rsidRDefault="00FE607C" w:rsidP="00C34DB6">
            <w:pPr>
              <w:spacing w:before="40" w:after="40"/>
              <w:rPr>
                <w:bCs/>
                <w:sz w:val="21"/>
                <w:szCs w:val="21"/>
              </w:rPr>
            </w:pPr>
          </w:p>
        </w:tc>
        <w:tc>
          <w:tcPr>
            <w:tcW w:w="1985" w:type="dxa"/>
            <w:tcBorders>
              <w:top w:val="single" w:sz="4" w:space="0" w:color="FFFFFF"/>
              <w:bottom w:val="single" w:sz="4" w:space="0" w:color="808080"/>
            </w:tcBorders>
            <w:shd w:val="clear" w:color="auto" w:fill="D9D9D9"/>
          </w:tcPr>
          <w:p w14:paraId="394AC176" w14:textId="77777777" w:rsidR="00FE607C" w:rsidRPr="00053FBC" w:rsidRDefault="00FE607C" w:rsidP="00C34DB6">
            <w:pPr>
              <w:spacing w:before="40" w:after="40"/>
              <w:rPr>
                <w:bCs/>
                <w:sz w:val="21"/>
                <w:szCs w:val="21"/>
              </w:rPr>
            </w:pPr>
          </w:p>
        </w:tc>
      </w:tr>
      <w:tr w:rsidR="0041422E" w:rsidRPr="00053FBC" w14:paraId="01CE3C7F" w14:textId="77777777" w:rsidTr="00C215B4">
        <w:tblPrEx>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shd w:val="clear" w:color="auto" w:fill="D9D9D9"/>
        </w:tblPrEx>
        <w:trPr>
          <w:gridAfter w:val="1"/>
          <w:wAfter w:w="29" w:type="dxa"/>
        </w:trPr>
        <w:tc>
          <w:tcPr>
            <w:tcW w:w="2518" w:type="dxa"/>
            <w:shd w:val="clear" w:color="auto" w:fill="D9D9D9"/>
          </w:tcPr>
          <w:p w14:paraId="78A0293C" w14:textId="77777777" w:rsidR="00E26569" w:rsidRPr="00053FBC" w:rsidRDefault="00E26569" w:rsidP="00C34DB6">
            <w:pPr>
              <w:spacing w:before="40" w:after="40"/>
              <w:rPr>
                <w:b/>
                <w:sz w:val="21"/>
                <w:szCs w:val="21"/>
              </w:rPr>
            </w:pPr>
          </w:p>
        </w:tc>
        <w:tc>
          <w:tcPr>
            <w:tcW w:w="2693" w:type="dxa"/>
            <w:shd w:val="clear" w:color="auto" w:fill="D9D9D9"/>
          </w:tcPr>
          <w:p w14:paraId="335AEA45" w14:textId="77777777" w:rsidR="00E26569" w:rsidRPr="00053FBC" w:rsidRDefault="00E26569" w:rsidP="00C34DB6">
            <w:pPr>
              <w:spacing w:before="40" w:after="40"/>
              <w:rPr>
                <w:b/>
                <w:sz w:val="21"/>
                <w:szCs w:val="21"/>
              </w:rPr>
            </w:pPr>
          </w:p>
        </w:tc>
        <w:tc>
          <w:tcPr>
            <w:tcW w:w="1418" w:type="dxa"/>
            <w:gridSpan w:val="2"/>
            <w:shd w:val="clear" w:color="auto" w:fill="D9D9D9"/>
          </w:tcPr>
          <w:p w14:paraId="41DA1C21" w14:textId="77777777" w:rsidR="00E26569" w:rsidRPr="00053FBC" w:rsidRDefault="00E26569" w:rsidP="00C34DB6">
            <w:pPr>
              <w:spacing w:before="40" w:after="40"/>
              <w:rPr>
                <w:b/>
                <w:sz w:val="21"/>
                <w:szCs w:val="21"/>
              </w:rPr>
            </w:pPr>
          </w:p>
        </w:tc>
        <w:tc>
          <w:tcPr>
            <w:tcW w:w="1417" w:type="dxa"/>
            <w:shd w:val="clear" w:color="auto" w:fill="D9D9D9"/>
          </w:tcPr>
          <w:p w14:paraId="6775E744" w14:textId="31D3A35C" w:rsidR="00E26569" w:rsidRPr="00053FBC" w:rsidRDefault="004067AD" w:rsidP="00544AC3">
            <w:pPr>
              <w:spacing w:before="40" w:after="40"/>
              <w:jc w:val="right"/>
              <w:rPr>
                <w:b/>
                <w:sz w:val="21"/>
                <w:szCs w:val="21"/>
              </w:rPr>
            </w:pPr>
            <w:r w:rsidRPr="00053FBC">
              <w:rPr>
                <w:b/>
                <w:sz w:val="21"/>
                <w:szCs w:val="21"/>
              </w:rPr>
              <w:t>Subtotal</w:t>
            </w:r>
            <w:r w:rsidR="00544AC3" w:rsidRPr="00053FBC">
              <w:rPr>
                <w:b/>
                <w:sz w:val="21"/>
                <w:szCs w:val="21"/>
              </w:rPr>
              <w:t>:</w:t>
            </w:r>
          </w:p>
        </w:tc>
        <w:tc>
          <w:tcPr>
            <w:tcW w:w="1985" w:type="dxa"/>
            <w:tcBorders>
              <w:top w:val="single" w:sz="4" w:space="0" w:color="808080"/>
            </w:tcBorders>
            <w:shd w:val="clear" w:color="auto" w:fill="D9D9D9"/>
          </w:tcPr>
          <w:p w14:paraId="31360E45" w14:textId="15C9EDC8" w:rsidR="00E26569" w:rsidRPr="00053FBC" w:rsidRDefault="00544AC3" w:rsidP="00C34DB6">
            <w:pPr>
              <w:spacing w:before="40" w:after="40"/>
              <w:rPr>
                <w:b/>
                <w:sz w:val="21"/>
                <w:szCs w:val="21"/>
              </w:rPr>
            </w:pPr>
            <w:r w:rsidRPr="00053FBC">
              <w:rPr>
                <w:b/>
                <w:sz w:val="21"/>
                <w:szCs w:val="21"/>
              </w:rPr>
              <w:t>$</w:t>
            </w:r>
          </w:p>
        </w:tc>
      </w:tr>
      <w:tr w:rsidR="0041422E" w:rsidRPr="00053FBC" w14:paraId="49A2E83D" w14:textId="77777777" w:rsidTr="00C215B4">
        <w:tblPrEx>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shd w:val="clear" w:color="auto" w:fill="D9D9D9"/>
        </w:tblPrEx>
        <w:trPr>
          <w:gridAfter w:val="1"/>
          <w:wAfter w:w="29" w:type="dxa"/>
        </w:trPr>
        <w:tc>
          <w:tcPr>
            <w:tcW w:w="2518" w:type="dxa"/>
            <w:shd w:val="clear" w:color="auto" w:fill="D9D9D9"/>
          </w:tcPr>
          <w:p w14:paraId="173E27F8" w14:textId="77777777" w:rsidR="00544AC3" w:rsidRPr="00053FBC" w:rsidRDefault="00544AC3" w:rsidP="00C34DB6">
            <w:pPr>
              <w:spacing w:before="40" w:after="40"/>
              <w:rPr>
                <w:b/>
                <w:sz w:val="21"/>
                <w:szCs w:val="21"/>
              </w:rPr>
            </w:pPr>
          </w:p>
        </w:tc>
        <w:tc>
          <w:tcPr>
            <w:tcW w:w="2693" w:type="dxa"/>
            <w:shd w:val="clear" w:color="auto" w:fill="D9D9D9"/>
          </w:tcPr>
          <w:p w14:paraId="46901A1A" w14:textId="77777777" w:rsidR="00544AC3" w:rsidRPr="00053FBC" w:rsidRDefault="00544AC3" w:rsidP="00C34DB6">
            <w:pPr>
              <w:spacing w:before="40" w:after="40"/>
              <w:rPr>
                <w:bCs/>
                <w:sz w:val="21"/>
                <w:szCs w:val="21"/>
              </w:rPr>
            </w:pPr>
          </w:p>
        </w:tc>
        <w:tc>
          <w:tcPr>
            <w:tcW w:w="1418" w:type="dxa"/>
            <w:gridSpan w:val="2"/>
            <w:shd w:val="clear" w:color="auto" w:fill="D9D9D9"/>
          </w:tcPr>
          <w:p w14:paraId="21463C73" w14:textId="77777777" w:rsidR="00544AC3" w:rsidRPr="00053FBC" w:rsidRDefault="00544AC3" w:rsidP="00C34DB6">
            <w:pPr>
              <w:spacing w:before="40" w:after="40"/>
              <w:rPr>
                <w:bCs/>
                <w:sz w:val="21"/>
                <w:szCs w:val="21"/>
              </w:rPr>
            </w:pPr>
          </w:p>
        </w:tc>
        <w:tc>
          <w:tcPr>
            <w:tcW w:w="1417" w:type="dxa"/>
            <w:shd w:val="clear" w:color="auto" w:fill="D9D9D9"/>
          </w:tcPr>
          <w:p w14:paraId="1E89DBED" w14:textId="4AD97B26" w:rsidR="00544AC3" w:rsidRPr="00053FBC" w:rsidRDefault="00544AC3" w:rsidP="00544AC3">
            <w:pPr>
              <w:spacing w:before="40" w:after="40"/>
              <w:jc w:val="right"/>
              <w:rPr>
                <w:bCs/>
                <w:sz w:val="21"/>
                <w:szCs w:val="21"/>
              </w:rPr>
            </w:pPr>
            <w:r w:rsidRPr="00053FBC">
              <w:rPr>
                <w:bCs/>
                <w:sz w:val="21"/>
                <w:szCs w:val="21"/>
              </w:rPr>
              <w:t>Plus 15% GST:</w:t>
            </w:r>
          </w:p>
        </w:tc>
        <w:tc>
          <w:tcPr>
            <w:tcW w:w="1985" w:type="dxa"/>
            <w:tcBorders>
              <w:bottom w:val="single" w:sz="4" w:space="0" w:color="808080"/>
            </w:tcBorders>
            <w:shd w:val="clear" w:color="auto" w:fill="D9D9D9"/>
          </w:tcPr>
          <w:p w14:paraId="29C6C5E7" w14:textId="7EB3C19B" w:rsidR="00544AC3" w:rsidRPr="00053FBC" w:rsidRDefault="00544AC3" w:rsidP="00C34DB6">
            <w:pPr>
              <w:spacing w:before="40" w:after="40"/>
              <w:rPr>
                <w:bCs/>
                <w:sz w:val="21"/>
                <w:szCs w:val="21"/>
              </w:rPr>
            </w:pPr>
            <w:r w:rsidRPr="00053FBC">
              <w:rPr>
                <w:bCs/>
                <w:sz w:val="21"/>
                <w:szCs w:val="21"/>
              </w:rPr>
              <w:t>$</w:t>
            </w:r>
          </w:p>
        </w:tc>
      </w:tr>
      <w:tr w:rsidR="0041422E" w:rsidRPr="00053FBC" w14:paraId="6B28F603" w14:textId="77777777" w:rsidTr="00C215B4">
        <w:tblPrEx>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shd w:val="clear" w:color="auto" w:fill="D9D9D9"/>
        </w:tblPrEx>
        <w:trPr>
          <w:gridAfter w:val="1"/>
          <w:wAfter w:w="29" w:type="dxa"/>
        </w:trPr>
        <w:tc>
          <w:tcPr>
            <w:tcW w:w="2518" w:type="dxa"/>
            <w:shd w:val="clear" w:color="auto" w:fill="D9D9D9"/>
          </w:tcPr>
          <w:p w14:paraId="70ACEC2E" w14:textId="77777777" w:rsidR="00544AC3" w:rsidRPr="00053FBC" w:rsidRDefault="00544AC3" w:rsidP="00C34DB6">
            <w:pPr>
              <w:spacing w:before="40" w:after="40"/>
              <w:rPr>
                <w:b/>
                <w:sz w:val="21"/>
                <w:szCs w:val="21"/>
              </w:rPr>
            </w:pPr>
          </w:p>
        </w:tc>
        <w:tc>
          <w:tcPr>
            <w:tcW w:w="2693" w:type="dxa"/>
            <w:shd w:val="clear" w:color="auto" w:fill="D9D9D9"/>
          </w:tcPr>
          <w:p w14:paraId="34ED9DD8" w14:textId="77777777" w:rsidR="00544AC3" w:rsidRPr="00053FBC" w:rsidRDefault="00544AC3" w:rsidP="00C34DB6">
            <w:pPr>
              <w:spacing w:before="40" w:after="40"/>
              <w:rPr>
                <w:b/>
                <w:sz w:val="21"/>
                <w:szCs w:val="21"/>
              </w:rPr>
            </w:pPr>
          </w:p>
        </w:tc>
        <w:tc>
          <w:tcPr>
            <w:tcW w:w="1418" w:type="dxa"/>
            <w:gridSpan w:val="2"/>
            <w:shd w:val="clear" w:color="auto" w:fill="D9D9D9"/>
          </w:tcPr>
          <w:p w14:paraId="1ACD2822" w14:textId="77777777" w:rsidR="00544AC3" w:rsidRPr="00053FBC" w:rsidRDefault="00544AC3" w:rsidP="00C34DB6">
            <w:pPr>
              <w:spacing w:before="40" w:after="40"/>
              <w:rPr>
                <w:b/>
                <w:sz w:val="21"/>
                <w:szCs w:val="21"/>
              </w:rPr>
            </w:pPr>
          </w:p>
        </w:tc>
        <w:tc>
          <w:tcPr>
            <w:tcW w:w="1417" w:type="dxa"/>
            <w:shd w:val="clear" w:color="auto" w:fill="D9D9D9"/>
          </w:tcPr>
          <w:p w14:paraId="4B8970D3" w14:textId="7E30BAC6" w:rsidR="00544AC3" w:rsidRPr="00053FBC" w:rsidRDefault="00544AC3" w:rsidP="00544AC3">
            <w:pPr>
              <w:spacing w:before="40" w:after="40"/>
              <w:jc w:val="right"/>
              <w:rPr>
                <w:b/>
                <w:sz w:val="21"/>
                <w:szCs w:val="21"/>
              </w:rPr>
            </w:pPr>
            <w:r w:rsidRPr="00053FBC">
              <w:rPr>
                <w:b/>
                <w:sz w:val="21"/>
                <w:szCs w:val="21"/>
              </w:rPr>
              <w:t>Total to pay</w:t>
            </w:r>
          </w:p>
        </w:tc>
        <w:tc>
          <w:tcPr>
            <w:tcW w:w="1985" w:type="dxa"/>
            <w:tcBorders>
              <w:top w:val="single" w:sz="4" w:space="0" w:color="808080"/>
              <w:bottom w:val="single" w:sz="4" w:space="0" w:color="808080"/>
            </w:tcBorders>
            <w:shd w:val="clear" w:color="auto" w:fill="D9D9D9"/>
          </w:tcPr>
          <w:p w14:paraId="72BA2BA3" w14:textId="5117611A" w:rsidR="00544AC3" w:rsidRPr="00053FBC" w:rsidRDefault="00544AC3" w:rsidP="00C34DB6">
            <w:pPr>
              <w:spacing w:before="40" w:after="40"/>
              <w:rPr>
                <w:b/>
                <w:sz w:val="21"/>
                <w:szCs w:val="21"/>
              </w:rPr>
            </w:pPr>
            <w:r w:rsidRPr="00053FBC">
              <w:rPr>
                <w:b/>
                <w:sz w:val="21"/>
                <w:szCs w:val="21"/>
              </w:rPr>
              <w:t>$</w:t>
            </w:r>
          </w:p>
        </w:tc>
      </w:tr>
    </w:tbl>
    <w:p w14:paraId="499C3691" w14:textId="77777777" w:rsidR="00F65034" w:rsidRDefault="00F65034" w:rsidP="00DC5F4E">
      <w:pPr>
        <w:spacing w:after="0"/>
      </w:pPr>
    </w:p>
    <w:tbl>
      <w:tblPr>
        <w:tblW w:w="0" w:type="auto"/>
        <w:tblBorders>
          <w:top w:val="single" w:sz="12" w:space="0" w:color="C00000"/>
          <w:left w:val="single" w:sz="12" w:space="0" w:color="C00000"/>
          <w:bottom w:val="single" w:sz="12" w:space="0" w:color="C00000"/>
          <w:right w:val="single" w:sz="12" w:space="0" w:color="C00000"/>
        </w:tblBorders>
        <w:tblLook w:val="04A0" w:firstRow="1" w:lastRow="0" w:firstColumn="1" w:lastColumn="0" w:noHBand="0" w:noVBand="1"/>
      </w:tblPr>
      <w:tblGrid>
        <w:gridCol w:w="10018"/>
      </w:tblGrid>
      <w:tr w:rsidR="00130F54" w:rsidRPr="00884487" w14:paraId="6AA761B4" w14:textId="77777777" w:rsidTr="00CC58A8">
        <w:tc>
          <w:tcPr>
            <w:tcW w:w="10018" w:type="dxa"/>
            <w:tcBorders>
              <w:top w:val="single" w:sz="2" w:space="0" w:color="C00000"/>
              <w:left w:val="single" w:sz="2" w:space="0" w:color="C00000"/>
              <w:bottom w:val="single" w:sz="2" w:space="0" w:color="C00000"/>
              <w:right w:val="single" w:sz="2" w:space="0" w:color="C00000"/>
            </w:tcBorders>
          </w:tcPr>
          <w:p w14:paraId="4C473745" w14:textId="77777777" w:rsidR="008948F8" w:rsidRDefault="00130F54" w:rsidP="00C34DB6">
            <w:pPr>
              <w:spacing w:before="40" w:after="40"/>
              <w:rPr>
                <w:b/>
                <w:sz w:val="21"/>
                <w:szCs w:val="21"/>
              </w:rPr>
            </w:pPr>
            <w:r w:rsidRPr="00884487">
              <w:rPr>
                <w:b/>
                <w:sz w:val="21"/>
                <w:szCs w:val="21"/>
              </w:rPr>
              <w:t>Important note regarding GST:</w:t>
            </w:r>
            <w:r>
              <w:rPr>
                <w:b/>
                <w:sz w:val="21"/>
                <w:szCs w:val="21"/>
              </w:rPr>
              <w:t xml:space="preserve"> </w:t>
            </w:r>
          </w:p>
          <w:p w14:paraId="4A7AF8CB" w14:textId="73A28186" w:rsidR="00130F54" w:rsidRPr="00884487" w:rsidRDefault="00130F54" w:rsidP="00C34DB6">
            <w:pPr>
              <w:spacing w:before="40" w:after="40"/>
              <w:rPr>
                <w:b/>
                <w:sz w:val="21"/>
                <w:szCs w:val="21"/>
              </w:rPr>
            </w:pPr>
            <w:r w:rsidRPr="00884487">
              <w:rPr>
                <w:sz w:val="21"/>
                <w:szCs w:val="21"/>
              </w:rPr>
              <w:t>The Bioenergy Association</w:t>
            </w:r>
            <w:r w:rsidR="009365F9">
              <w:rPr>
                <w:sz w:val="21"/>
                <w:szCs w:val="21"/>
              </w:rPr>
              <w:t>’s</w:t>
            </w:r>
            <w:r w:rsidRPr="00884487">
              <w:rPr>
                <w:sz w:val="21"/>
                <w:szCs w:val="21"/>
              </w:rPr>
              <w:t xml:space="preserve"> service</w:t>
            </w:r>
            <w:r w:rsidR="009365F9">
              <w:rPr>
                <w:sz w:val="21"/>
                <w:szCs w:val="21"/>
              </w:rPr>
              <w:t>s</w:t>
            </w:r>
            <w:r w:rsidRPr="00884487">
              <w:rPr>
                <w:sz w:val="21"/>
                <w:szCs w:val="21"/>
              </w:rPr>
              <w:t xml:space="preserve"> </w:t>
            </w:r>
            <w:r w:rsidR="009365F9">
              <w:rPr>
                <w:sz w:val="21"/>
                <w:szCs w:val="21"/>
              </w:rPr>
              <w:t>are supplied</w:t>
            </w:r>
            <w:r w:rsidRPr="00884487">
              <w:rPr>
                <w:sz w:val="21"/>
                <w:szCs w:val="21"/>
              </w:rPr>
              <w:t xml:space="preserve"> from New Zealand</w:t>
            </w:r>
            <w:r w:rsidR="009365F9">
              <w:rPr>
                <w:sz w:val="21"/>
                <w:szCs w:val="21"/>
              </w:rPr>
              <w:t xml:space="preserve">.  </w:t>
            </w:r>
            <w:r w:rsidR="00BA66E2">
              <w:rPr>
                <w:sz w:val="21"/>
                <w:szCs w:val="21"/>
              </w:rPr>
              <w:t>Accordingly,</w:t>
            </w:r>
            <w:r w:rsidRPr="00884487">
              <w:rPr>
                <w:sz w:val="21"/>
                <w:szCs w:val="21"/>
              </w:rPr>
              <w:t xml:space="preserve"> GST </w:t>
            </w:r>
            <w:r w:rsidR="00E7021A">
              <w:rPr>
                <w:sz w:val="21"/>
                <w:szCs w:val="21"/>
              </w:rPr>
              <w:t>applies to</w:t>
            </w:r>
            <w:r w:rsidRPr="00884487">
              <w:rPr>
                <w:sz w:val="21"/>
                <w:szCs w:val="21"/>
              </w:rPr>
              <w:t xml:space="preserve"> all charges invoiced to </w:t>
            </w:r>
            <w:r w:rsidR="00DB449B">
              <w:rPr>
                <w:sz w:val="21"/>
                <w:szCs w:val="21"/>
              </w:rPr>
              <w:t xml:space="preserve">both </w:t>
            </w:r>
            <w:r w:rsidRPr="00884487">
              <w:rPr>
                <w:sz w:val="21"/>
                <w:szCs w:val="21"/>
              </w:rPr>
              <w:t>N</w:t>
            </w:r>
            <w:r>
              <w:rPr>
                <w:sz w:val="21"/>
                <w:szCs w:val="21"/>
              </w:rPr>
              <w:t xml:space="preserve">ew Zealand </w:t>
            </w:r>
            <w:r w:rsidRPr="00884487">
              <w:rPr>
                <w:sz w:val="21"/>
                <w:szCs w:val="21"/>
              </w:rPr>
              <w:t>and international recipients.</w:t>
            </w:r>
          </w:p>
        </w:tc>
      </w:tr>
    </w:tbl>
    <w:p w14:paraId="325C2E0D" w14:textId="77777777" w:rsidR="00130F54" w:rsidRPr="001B6AE5" w:rsidRDefault="00130F54" w:rsidP="00130F54">
      <w:pPr>
        <w:spacing w:after="0"/>
        <w:rPr>
          <w:sz w:val="20"/>
          <w:szCs w:val="20"/>
        </w:rPr>
      </w:pPr>
    </w:p>
    <w:tbl>
      <w:tblPr>
        <w:tblpPr w:leftFromText="180" w:rightFromText="180" w:vertAnchor="text" w:tblpX="-10" w:tblpY="1"/>
        <w:tblOverlap w:val="never"/>
        <w:tblW w:w="100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193"/>
        <w:gridCol w:w="567"/>
        <w:gridCol w:w="398"/>
        <w:gridCol w:w="4335"/>
        <w:gridCol w:w="567"/>
      </w:tblGrid>
      <w:tr w:rsidR="00130F54" w:rsidRPr="00C928B5" w14:paraId="30EA4B7C" w14:textId="77777777" w:rsidTr="0041422E">
        <w:tc>
          <w:tcPr>
            <w:tcW w:w="4193" w:type="dxa"/>
            <w:tcBorders>
              <w:top w:val="single" w:sz="4" w:space="0" w:color="F2F2F2"/>
              <w:left w:val="single" w:sz="4" w:space="0" w:color="F2F2F2"/>
              <w:bottom w:val="single" w:sz="4" w:space="0" w:color="F2F2F2"/>
              <w:right w:val="single" w:sz="4" w:space="0" w:color="F2F2F2"/>
            </w:tcBorders>
            <w:shd w:val="clear" w:color="auto" w:fill="D9D9D9"/>
          </w:tcPr>
          <w:p w14:paraId="155F85A3" w14:textId="77777777" w:rsidR="00130F54" w:rsidRPr="00C928B5" w:rsidRDefault="00130F54" w:rsidP="00C34DB6">
            <w:pPr>
              <w:spacing w:before="40" w:after="40"/>
              <w:ind w:right="-51"/>
              <w:outlineLvl w:val="5"/>
              <w:rPr>
                <w:lang w:val="en"/>
              </w:rPr>
            </w:pPr>
            <w:r w:rsidRPr="00C928B5">
              <w:rPr>
                <w:lang w:val="en"/>
              </w:rPr>
              <w:t>Tick if a tax invoice is required</w:t>
            </w:r>
          </w:p>
        </w:tc>
        <w:tc>
          <w:tcPr>
            <w:tcW w:w="567" w:type="dxa"/>
            <w:tcBorders>
              <w:top w:val="single" w:sz="4" w:space="0" w:color="D9D9D9"/>
              <w:left w:val="single" w:sz="4" w:space="0" w:color="F2F2F2"/>
              <w:bottom w:val="single" w:sz="4" w:space="0" w:color="D9D9D9"/>
              <w:right w:val="single" w:sz="4" w:space="0" w:color="D9D9D9"/>
            </w:tcBorders>
          </w:tcPr>
          <w:p w14:paraId="0C967AAF" w14:textId="77777777" w:rsidR="00130F54" w:rsidRPr="00C928B5" w:rsidRDefault="00130F54" w:rsidP="00C34DB6">
            <w:pPr>
              <w:spacing w:before="40" w:after="40"/>
              <w:ind w:right="-51"/>
              <w:outlineLvl w:val="5"/>
              <w:rPr>
                <w:b/>
                <w:lang w:val="en"/>
              </w:rPr>
            </w:pPr>
          </w:p>
        </w:tc>
        <w:tc>
          <w:tcPr>
            <w:tcW w:w="398" w:type="dxa"/>
            <w:tcBorders>
              <w:top w:val="nil"/>
              <w:left w:val="single" w:sz="4" w:space="0" w:color="D9D9D9"/>
              <w:bottom w:val="nil"/>
              <w:right w:val="single" w:sz="4" w:space="0" w:color="F2F2F2"/>
            </w:tcBorders>
          </w:tcPr>
          <w:p w14:paraId="03ED5575" w14:textId="77777777" w:rsidR="00130F54" w:rsidRPr="00C928B5" w:rsidRDefault="00130F54" w:rsidP="00C34DB6">
            <w:pPr>
              <w:spacing w:before="40" w:after="40"/>
              <w:ind w:right="-51"/>
              <w:outlineLvl w:val="5"/>
              <w:rPr>
                <w:b/>
                <w:lang w:val="en"/>
              </w:rPr>
            </w:pPr>
          </w:p>
        </w:tc>
        <w:tc>
          <w:tcPr>
            <w:tcW w:w="4335" w:type="dxa"/>
            <w:tcBorders>
              <w:top w:val="single" w:sz="4" w:space="0" w:color="F2F2F2"/>
              <w:left w:val="single" w:sz="4" w:space="0" w:color="F2F2F2"/>
              <w:bottom w:val="single" w:sz="4" w:space="0" w:color="F2F2F2"/>
              <w:right w:val="single" w:sz="4" w:space="0" w:color="F2F2F2"/>
            </w:tcBorders>
            <w:shd w:val="clear" w:color="auto" w:fill="D9D9D9"/>
          </w:tcPr>
          <w:p w14:paraId="42F420BA" w14:textId="77777777" w:rsidR="00130F54" w:rsidRPr="00C928B5" w:rsidRDefault="00130F54" w:rsidP="00C34DB6">
            <w:pPr>
              <w:spacing w:before="40" w:after="40"/>
              <w:ind w:right="-51"/>
              <w:outlineLvl w:val="5"/>
              <w:rPr>
                <w:b/>
                <w:lang w:val="en"/>
              </w:rPr>
            </w:pPr>
            <w:r w:rsidRPr="00C928B5">
              <w:rPr>
                <w:lang w:val="en"/>
              </w:rPr>
              <w:t>Tick if a receipt is required</w:t>
            </w:r>
          </w:p>
        </w:tc>
        <w:tc>
          <w:tcPr>
            <w:tcW w:w="567" w:type="dxa"/>
            <w:tcBorders>
              <w:top w:val="single" w:sz="4" w:space="0" w:color="D9D9D9"/>
              <w:left w:val="single" w:sz="4" w:space="0" w:color="F2F2F2"/>
              <w:bottom w:val="single" w:sz="4" w:space="0" w:color="D9D9D9"/>
              <w:right w:val="single" w:sz="4" w:space="0" w:color="D9D9D9"/>
            </w:tcBorders>
          </w:tcPr>
          <w:p w14:paraId="2A985464" w14:textId="77777777" w:rsidR="00130F54" w:rsidRPr="00C928B5" w:rsidRDefault="00130F54" w:rsidP="00C34DB6">
            <w:pPr>
              <w:spacing w:before="40" w:after="40"/>
              <w:ind w:right="-51"/>
              <w:outlineLvl w:val="5"/>
              <w:rPr>
                <w:b/>
                <w:lang w:val="en"/>
              </w:rPr>
            </w:pPr>
          </w:p>
        </w:tc>
      </w:tr>
      <w:tr w:rsidR="0041422E" w:rsidRPr="00C928B5" w14:paraId="611FE8DB" w14:textId="77777777" w:rsidTr="0041422E">
        <w:tc>
          <w:tcPr>
            <w:tcW w:w="4193" w:type="dxa"/>
            <w:tcBorders>
              <w:top w:val="single" w:sz="4" w:space="0" w:color="F2F2F2"/>
              <w:left w:val="single" w:sz="4" w:space="0" w:color="F2F2F2"/>
              <w:bottom w:val="single" w:sz="4" w:space="0" w:color="F2F2F2"/>
              <w:right w:val="single" w:sz="4" w:space="0" w:color="F2F2F2"/>
            </w:tcBorders>
            <w:shd w:val="clear" w:color="auto" w:fill="D9D9D9"/>
          </w:tcPr>
          <w:p w14:paraId="2F7C7302" w14:textId="77777777" w:rsidR="00130F54" w:rsidRPr="00C928B5" w:rsidRDefault="00130F54" w:rsidP="00C34DB6">
            <w:pPr>
              <w:spacing w:before="20" w:after="0"/>
              <w:ind w:right="-51"/>
              <w:outlineLvl w:val="5"/>
              <w:rPr>
                <w:lang w:val="en"/>
              </w:rPr>
            </w:pPr>
            <w:r w:rsidRPr="00C928B5">
              <w:rPr>
                <w:lang w:val="en"/>
              </w:rPr>
              <w:t>Tick if you wish to pay by credit card</w:t>
            </w:r>
          </w:p>
        </w:tc>
        <w:tc>
          <w:tcPr>
            <w:tcW w:w="567" w:type="dxa"/>
            <w:tcBorders>
              <w:top w:val="single" w:sz="4" w:space="0" w:color="D9D9D9"/>
              <w:left w:val="single" w:sz="4" w:space="0" w:color="F2F2F2"/>
              <w:bottom w:val="single" w:sz="4" w:space="0" w:color="D9D9D9"/>
              <w:right w:val="single" w:sz="4" w:space="0" w:color="D9D9D9"/>
            </w:tcBorders>
          </w:tcPr>
          <w:p w14:paraId="5454D118" w14:textId="77777777" w:rsidR="00130F54" w:rsidRPr="00C928B5" w:rsidRDefault="00130F54" w:rsidP="00C34DB6">
            <w:pPr>
              <w:spacing w:before="40" w:after="40"/>
              <w:ind w:right="-51"/>
              <w:outlineLvl w:val="5"/>
              <w:rPr>
                <w:b/>
                <w:lang w:val="en"/>
              </w:rPr>
            </w:pPr>
          </w:p>
        </w:tc>
        <w:tc>
          <w:tcPr>
            <w:tcW w:w="398" w:type="dxa"/>
            <w:tcBorders>
              <w:top w:val="nil"/>
              <w:left w:val="single" w:sz="4" w:space="0" w:color="D9D9D9"/>
              <w:bottom w:val="nil"/>
              <w:right w:val="nil"/>
            </w:tcBorders>
          </w:tcPr>
          <w:p w14:paraId="54E6567E" w14:textId="77777777" w:rsidR="00130F54" w:rsidRPr="00C928B5" w:rsidRDefault="00130F54" w:rsidP="00C34DB6">
            <w:pPr>
              <w:spacing w:before="40" w:after="40"/>
              <w:ind w:right="-51"/>
              <w:outlineLvl w:val="5"/>
              <w:rPr>
                <w:b/>
                <w:lang w:val="en"/>
              </w:rPr>
            </w:pPr>
          </w:p>
        </w:tc>
        <w:tc>
          <w:tcPr>
            <w:tcW w:w="4335" w:type="dxa"/>
            <w:tcBorders>
              <w:top w:val="single" w:sz="4" w:space="0" w:color="F2F2F2"/>
              <w:left w:val="nil"/>
              <w:bottom w:val="single" w:sz="4" w:space="0" w:color="F2F2F2"/>
              <w:right w:val="single" w:sz="4" w:space="0" w:color="D9D9D9"/>
            </w:tcBorders>
            <w:shd w:val="clear" w:color="auto" w:fill="D9D9D9"/>
          </w:tcPr>
          <w:p w14:paraId="2390F246" w14:textId="753DBC4F" w:rsidR="00130F54" w:rsidRPr="00C928B5" w:rsidRDefault="00085FB1" w:rsidP="00C34DB6">
            <w:pPr>
              <w:spacing w:before="40" w:after="40"/>
              <w:ind w:right="-51"/>
              <w:outlineLvl w:val="5"/>
              <w:rPr>
                <w:b/>
                <w:lang w:val="en"/>
              </w:rPr>
            </w:pPr>
            <w:r w:rsidRPr="00C928B5">
              <w:rPr>
                <w:lang w:val="en"/>
              </w:rPr>
              <w:t>Tick if paying by direct credit</w:t>
            </w:r>
          </w:p>
        </w:tc>
        <w:tc>
          <w:tcPr>
            <w:tcW w:w="567" w:type="dxa"/>
            <w:tcBorders>
              <w:top w:val="single" w:sz="4" w:space="0" w:color="D9D9D9"/>
              <w:left w:val="single" w:sz="4" w:space="0" w:color="D9D9D9"/>
              <w:bottom w:val="single" w:sz="4" w:space="0" w:color="D9D9D9"/>
              <w:right w:val="single" w:sz="4" w:space="0" w:color="D9D9D9"/>
            </w:tcBorders>
          </w:tcPr>
          <w:p w14:paraId="0AAB1A62" w14:textId="77777777" w:rsidR="00130F54" w:rsidRPr="00C928B5" w:rsidRDefault="00130F54" w:rsidP="00C34DB6">
            <w:pPr>
              <w:spacing w:before="40" w:after="40"/>
              <w:ind w:right="-51"/>
              <w:outlineLvl w:val="5"/>
              <w:rPr>
                <w:b/>
                <w:lang w:val="en"/>
              </w:rPr>
            </w:pPr>
          </w:p>
        </w:tc>
      </w:tr>
      <w:tr w:rsidR="0013644F" w:rsidRPr="00C928B5" w14:paraId="0DF126BC" w14:textId="77777777" w:rsidTr="00D6534E">
        <w:tc>
          <w:tcPr>
            <w:tcW w:w="4193" w:type="dxa"/>
            <w:tcBorders>
              <w:top w:val="single" w:sz="4" w:space="0" w:color="F2F2F2"/>
              <w:left w:val="single" w:sz="4" w:space="0" w:color="F2F2F2"/>
              <w:bottom w:val="single" w:sz="4" w:space="0" w:color="F2F2F2"/>
              <w:right w:val="single" w:sz="4" w:space="0" w:color="F2F2F2"/>
            </w:tcBorders>
            <w:shd w:val="clear" w:color="auto" w:fill="D9D9D9"/>
          </w:tcPr>
          <w:p w14:paraId="4BCDA9D7" w14:textId="157B5CF9" w:rsidR="0013644F" w:rsidRPr="00C928B5" w:rsidRDefault="0013644F" w:rsidP="00C34DB6">
            <w:pPr>
              <w:spacing w:before="20" w:after="0"/>
              <w:ind w:right="-51"/>
              <w:outlineLvl w:val="5"/>
              <w:rPr>
                <w:lang w:val="en"/>
              </w:rPr>
            </w:pPr>
            <w:r w:rsidRPr="00C928B5">
              <w:rPr>
                <w:lang w:val="en"/>
              </w:rPr>
              <w:t>Provide purchase order number if required</w:t>
            </w:r>
          </w:p>
        </w:tc>
        <w:tc>
          <w:tcPr>
            <w:tcW w:w="5867" w:type="dxa"/>
            <w:gridSpan w:val="4"/>
            <w:tcBorders>
              <w:top w:val="single" w:sz="4" w:space="0" w:color="D9D9D9"/>
              <w:left w:val="single" w:sz="4" w:space="0" w:color="F2F2F2"/>
              <w:bottom w:val="single" w:sz="4" w:space="0" w:color="D9D9D9"/>
              <w:right w:val="single" w:sz="4" w:space="0" w:color="D9D9D9"/>
            </w:tcBorders>
          </w:tcPr>
          <w:p w14:paraId="44BFD23C" w14:textId="77777777" w:rsidR="0013644F" w:rsidRPr="00C928B5" w:rsidRDefault="0013644F" w:rsidP="00C34DB6">
            <w:pPr>
              <w:spacing w:before="40" w:after="40"/>
              <w:ind w:right="-51"/>
              <w:outlineLvl w:val="5"/>
              <w:rPr>
                <w:b/>
                <w:lang w:val="en"/>
              </w:rPr>
            </w:pPr>
          </w:p>
        </w:tc>
      </w:tr>
    </w:tbl>
    <w:p w14:paraId="20350FCC" w14:textId="2D9BFEE7" w:rsidR="00130F54" w:rsidRPr="00766644" w:rsidRDefault="00130F54" w:rsidP="00130F54">
      <w:pPr>
        <w:spacing w:after="0"/>
        <w:rPr>
          <w:b/>
          <w:i/>
          <w:iCs/>
          <w:sz w:val="8"/>
          <w:szCs w:val="8"/>
        </w:rPr>
      </w:pPr>
      <w:r w:rsidRPr="00766644">
        <w:rPr>
          <w:b/>
          <w:i/>
          <w:iCs/>
          <w:lang w:val="en"/>
        </w:rPr>
        <w:t>(Please note that a $4.00 service fee</w:t>
      </w:r>
      <w:r w:rsidR="001A5AFC">
        <w:rPr>
          <w:b/>
          <w:i/>
          <w:iCs/>
          <w:lang w:val="en"/>
        </w:rPr>
        <w:t xml:space="preserve"> applies to payments </w:t>
      </w:r>
      <w:r w:rsidR="007B71C8">
        <w:rPr>
          <w:b/>
          <w:i/>
          <w:iCs/>
          <w:lang w:val="en"/>
        </w:rPr>
        <w:t xml:space="preserve">made </w:t>
      </w:r>
      <w:r w:rsidR="007B71C8" w:rsidRPr="00766644">
        <w:rPr>
          <w:b/>
          <w:i/>
          <w:iCs/>
          <w:lang w:val="en"/>
        </w:rPr>
        <w:t>by</w:t>
      </w:r>
      <w:r>
        <w:rPr>
          <w:b/>
          <w:i/>
          <w:iCs/>
          <w:lang w:val="en"/>
        </w:rPr>
        <w:t xml:space="preserve"> credit card</w:t>
      </w:r>
      <w:r w:rsidRPr="00766644">
        <w:rPr>
          <w:b/>
          <w:i/>
          <w:iCs/>
          <w:lang w:val="en"/>
        </w:rPr>
        <w:t>)</w:t>
      </w:r>
    </w:p>
    <w:p w14:paraId="2EABD0B7" w14:textId="77777777" w:rsidR="00130F54" w:rsidRPr="00280830" w:rsidRDefault="00130F54" w:rsidP="00130F54">
      <w:pPr>
        <w:spacing w:after="0"/>
        <w:rPr>
          <w:sz w:val="20"/>
          <w:szCs w:val="20"/>
        </w:rPr>
      </w:pPr>
    </w:p>
    <w:p w14:paraId="1072BA86" w14:textId="77777777" w:rsidR="00130F54" w:rsidRPr="0041422E" w:rsidRDefault="00130F54" w:rsidP="00DC5F4E">
      <w:pPr>
        <w:pStyle w:val="Heading2"/>
        <w:spacing w:before="120"/>
        <w:rPr>
          <w:rFonts w:ascii="Calibri" w:hAnsi="Calibri" w:cs="Calibri"/>
          <w:i w:val="0"/>
          <w:iCs w:val="0"/>
          <w:sz w:val="24"/>
          <w:szCs w:val="24"/>
        </w:rPr>
      </w:pPr>
      <w:r w:rsidRPr="0041422E">
        <w:rPr>
          <w:rFonts w:ascii="Calibri" w:hAnsi="Calibri" w:cs="Calibri"/>
          <w:i w:val="0"/>
          <w:iCs w:val="0"/>
          <w:sz w:val="24"/>
          <w:szCs w:val="24"/>
        </w:rPr>
        <w:t>Payment options</w:t>
      </w:r>
    </w:p>
    <w:tbl>
      <w:tblPr>
        <w:tblW w:w="10031"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shd w:val="clear" w:color="auto" w:fill="76923C"/>
        <w:tblLayout w:type="fixed"/>
        <w:tblLook w:val="04A0" w:firstRow="1" w:lastRow="0" w:firstColumn="1" w:lastColumn="0" w:noHBand="0" w:noVBand="1"/>
      </w:tblPr>
      <w:tblGrid>
        <w:gridCol w:w="4788"/>
        <w:gridCol w:w="5243"/>
      </w:tblGrid>
      <w:tr w:rsidR="0041422E" w:rsidRPr="00884487" w14:paraId="395BE7D2" w14:textId="77777777" w:rsidTr="0041422E">
        <w:tc>
          <w:tcPr>
            <w:tcW w:w="10031" w:type="dxa"/>
            <w:gridSpan w:val="2"/>
            <w:shd w:val="clear" w:color="auto" w:fill="A8D08D"/>
          </w:tcPr>
          <w:p w14:paraId="1C6A6971" w14:textId="7A6AF7F4" w:rsidR="00130F54" w:rsidRPr="00884487" w:rsidRDefault="00130F54" w:rsidP="00C34DB6">
            <w:pPr>
              <w:tabs>
                <w:tab w:val="left" w:pos="6495"/>
              </w:tabs>
              <w:spacing w:before="40" w:after="40"/>
              <w:outlineLvl w:val="0"/>
              <w:rPr>
                <w:b/>
              </w:rPr>
            </w:pPr>
            <w:r w:rsidRPr="00884487">
              <w:rPr>
                <w:b/>
              </w:rPr>
              <w:t>Please use your name or invoice number as the reference</w:t>
            </w:r>
            <w:r w:rsidR="00354276">
              <w:rPr>
                <w:b/>
              </w:rPr>
              <w:t xml:space="preserve"> when making payment</w:t>
            </w:r>
          </w:p>
        </w:tc>
      </w:tr>
      <w:tr w:rsidR="007B0EFB" w14:paraId="5782F455" w14:textId="77777777" w:rsidTr="0041422E">
        <w:tblPrEx>
          <w:shd w:val="clear" w:color="auto" w:fill="auto"/>
        </w:tblPrEx>
        <w:tc>
          <w:tcPr>
            <w:tcW w:w="4788" w:type="dxa"/>
            <w:shd w:val="clear" w:color="auto" w:fill="D9D9D9"/>
          </w:tcPr>
          <w:p w14:paraId="5287A097" w14:textId="77777777" w:rsidR="007B0EFB" w:rsidRPr="00106CDB" w:rsidRDefault="007B0EFB" w:rsidP="000C75F1">
            <w:pPr>
              <w:spacing w:before="60" w:after="60" w:line="240" w:lineRule="auto"/>
              <w:rPr>
                <w:rFonts w:cs="Arial"/>
                <w:b/>
                <w:sz w:val="21"/>
                <w:szCs w:val="21"/>
              </w:rPr>
            </w:pPr>
            <w:r w:rsidRPr="00106CDB">
              <w:rPr>
                <w:rFonts w:cs="Arial"/>
                <w:b/>
                <w:sz w:val="21"/>
                <w:szCs w:val="21"/>
              </w:rPr>
              <w:t xml:space="preserve">Postal address:  </w:t>
            </w:r>
          </w:p>
          <w:p w14:paraId="4969E1CC" w14:textId="1E930F02" w:rsidR="007B0EFB" w:rsidRPr="00106CDB" w:rsidRDefault="00CF6E75" w:rsidP="000C75F1">
            <w:pPr>
              <w:spacing w:after="60" w:line="240" w:lineRule="auto"/>
              <w:rPr>
                <w:rFonts w:cs="Arial"/>
                <w:sz w:val="21"/>
                <w:szCs w:val="21"/>
              </w:rPr>
            </w:pPr>
            <w:r>
              <w:rPr>
                <w:rFonts w:cs="Arial"/>
                <w:sz w:val="21"/>
                <w:szCs w:val="21"/>
              </w:rPr>
              <w:t>Accreditation</w:t>
            </w:r>
            <w:r w:rsidRPr="00106CDB">
              <w:rPr>
                <w:rFonts w:cs="Arial"/>
                <w:sz w:val="21"/>
                <w:szCs w:val="21"/>
              </w:rPr>
              <w:t xml:space="preserve"> </w:t>
            </w:r>
            <w:r w:rsidR="007B0EFB" w:rsidRPr="00106CDB">
              <w:rPr>
                <w:rFonts w:cs="Arial"/>
                <w:sz w:val="21"/>
                <w:szCs w:val="21"/>
              </w:rPr>
              <w:t xml:space="preserve">Administrator  </w:t>
            </w:r>
          </w:p>
          <w:p w14:paraId="54AF50C3" w14:textId="26060DA3" w:rsidR="007B0EFB" w:rsidRPr="00106CDB" w:rsidRDefault="00F42F97" w:rsidP="00F02C9B">
            <w:pPr>
              <w:spacing w:after="0" w:line="240" w:lineRule="auto"/>
              <w:rPr>
                <w:rFonts w:cs="Arial"/>
              </w:rPr>
            </w:pPr>
            <w:r>
              <w:rPr>
                <w:rFonts w:cs="Arial"/>
                <w:sz w:val="21"/>
                <w:szCs w:val="21"/>
              </w:rPr>
              <w:t>Solid Biof</w:t>
            </w:r>
            <w:r w:rsidR="007B0EFB" w:rsidRPr="00106CDB">
              <w:rPr>
                <w:rFonts w:cs="Arial"/>
                <w:sz w:val="21"/>
                <w:szCs w:val="21"/>
              </w:rPr>
              <w:t xml:space="preserve">uel Supplier </w:t>
            </w:r>
            <w:r w:rsidR="00CF6E75">
              <w:rPr>
                <w:rFonts w:cs="Arial"/>
                <w:sz w:val="21"/>
                <w:szCs w:val="21"/>
              </w:rPr>
              <w:t>Accreditation</w:t>
            </w:r>
            <w:r w:rsidR="00CF6E75" w:rsidRPr="00106CDB">
              <w:rPr>
                <w:rFonts w:cs="Arial"/>
                <w:sz w:val="21"/>
                <w:szCs w:val="21"/>
              </w:rPr>
              <w:t xml:space="preserve"> </w:t>
            </w:r>
            <w:r w:rsidR="007B0EFB" w:rsidRPr="00106CDB">
              <w:rPr>
                <w:rFonts w:cs="Arial"/>
                <w:sz w:val="21"/>
                <w:szCs w:val="21"/>
              </w:rPr>
              <w:t xml:space="preserve">Scheme, c/o Bioenergy Association, </w:t>
            </w:r>
            <w:r w:rsidR="00E458E7">
              <w:rPr>
                <w:rFonts w:cs="Arial"/>
                <w:sz w:val="21"/>
                <w:szCs w:val="21"/>
              </w:rPr>
              <w:t xml:space="preserve">6 </w:t>
            </w:r>
            <w:proofErr w:type="spellStart"/>
            <w:r w:rsidR="00E458E7">
              <w:rPr>
                <w:rFonts w:cs="Arial"/>
                <w:sz w:val="21"/>
                <w:szCs w:val="21"/>
              </w:rPr>
              <w:t>Holme</w:t>
            </w:r>
            <w:r w:rsidR="00F02C9B">
              <w:rPr>
                <w:rFonts w:cs="Arial"/>
                <w:sz w:val="21"/>
                <w:szCs w:val="21"/>
              </w:rPr>
              <w:t>wood</w:t>
            </w:r>
            <w:proofErr w:type="spellEnd"/>
            <w:r w:rsidR="00F02C9B">
              <w:rPr>
                <w:rFonts w:cs="Arial"/>
                <w:sz w:val="21"/>
                <w:szCs w:val="21"/>
              </w:rPr>
              <w:t xml:space="preserve"> Ridge, </w:t>
            </w:r>
            <w:proofErr w:type="spellStart"/>
            <w:r w:rsidR="00F02C9B">
              <w:rPr>
                <w:rFonts w:cs="Arial"/>
                <w:sz w:val="21"/>
                <w:szCs w:val="21"/>
              </w:rPr>
              <w:t>Speldhurst</w:t>
            </w:r>
            <w:proofErr w:type="spellEnd"/>
            <w:r w:rsidR="00F02C9B">
              <w:rPr>
                <w:rFonts w:cs="Arial"/>
                <w:sz w:val="21"/>
                <w:szCs w:val="21"/>
              </w:rPr>
              <w:t>, Levin 5510, New Zealand</w:t>
            </w:r>
          </w:p>
        </w:tc>
        <w:tc>
          <w:tcPr>
            <w:tcW w:w="5243" w:type="dxa"/>
            <w:shd w:val="clear" w:color="auto" w:fill="D9D9D9"/>
          </w:tcPr>
          <w:p w14:paraId="10E5DC65" w14:textId="77777777" w:rsidR="007B0EFB" w:rsidRPr="00106CDB" w:rsidRDefault="007B0EFB" w:rsidP="000C75F1">
            <w:pPr>
              <w:snapToGrid w:val="0"/>
              <w:spacing w:before="60" w:after="60" w:line="240" w:lineRule="auto"/>
              <w:rPr>
                <w:rFonts w:cs="Arial"/>
                <w:b/>
                <w:sz w:val="21"/>
                <w:szCs w:val="21"/>
              </w:rPr>
            </w:pPr>
            <w:r w:rsidRPr="00106CDB">
              <w:rPr>
                <w:rFonts w:cs="Arial"/>
                <w:b/>
                <w:sz w:val="21"/>
                <w:szCs w:val="21"/>
              </w:rPr>
              <w:t>Payment options:</w:t>
            </w:r>
          </w:p>
          <w:p w14:paraId="33C825D3" w14:textId="77777777" w:rsidR="00CA4425" w:rsidRDefault="007B0EFB" w:rsidP="000C75F1">
            <w:pPr>
              <w:spacing w:after="60" w:line="240" w:lineRule="auto"/>
              <w:rPr>
                <w:rFonts w:cs="Arial"/>
                <w:sz w:val="21"/>
                <w:szCs w:val="21"/>
              </w:rPr>
            </w:pPr>
            <w:r w:rsidRPr="00106CDB">
              <w:rPr>
                <w:rFonts w:cs="Arial"/>
                <w:b/>
                <w:sz w:val="21"/>
                <w:szCs w:val="21"/>
              </w:rPr>
              <w:t xml:space="preserve">Credit Card:  </w:t>
            </w:r>
            <w:r w:rsidRPr="00106CDB">
              <w:rPr>
                <w:rFonts w:cs="Arial"/>
                <w:sz w:val="21"/>
                <w:szCs w:val="21"/>
              </w:rPr>
              <w:t xml:space="preserve">Email </w:t>
            </w:r>
            <w:hyperlink r:id="rId17" w:history="1">
              <w:r w:rsidR="004A1E16" w:rsidRPr="00BB3958">
                <w:rPr>
                  <w:rStyle w:val="Hyperlink"/>
                  <w:rFonts w:cs="Arial"/>
                  <w:sz w:val="21"/>
                  <w:szCs w:val="21"/>
                </w:rPr>
                <w:t>executive@bioenergy.org.nz</w:t>
              </w:r>
            </w:hyperlink>
            <w:r w:rsidRPr="00106CDB">
              <w:rPr>
                <w:rFonts w:cs="Arial"/>
                <w:sz w:val="21"/>
                <w:szCs w:val="21"/>
              </w:rPr>
              <w:t xml:space="preserve"> requesting credit card payment details.  </w:t>
            </w:r>
          </w:p>
          <w:p w14:paraId="64BA3B54" w14:textId="5145E11C" w:rsidR="007B0EFB" w:rsidRPr="00106CDB" w:rsidRDefault="007B0EFB" w:rsidP="000C75F1">
            <w:pPr>
              <w:spacing w:after="60" w:line="240" w:lineRule="auto"/>
              <w:rPr>
                <w:rFonts w:cs="Arial"/>
              </w:rPr>
            </w:pPr>
            <w:r w:rsidRPr="00106CDB">
              <w:rPr>
                <w:rFonts w:cs="Arial"/>
                <w:sz w:val="21"/>
                <w:szCs w:val="21"/>
              </w:rPr>
              <w:t>Please note that a $4</w:t>
            </w:r>
            <w:r w:rsidR="00EA7B90">
              <w:rPr>
                <w:rFonts w:cs="Arial"/>
                <w:sz w:val="21"/>
                <w:szCs w:val="21"/>
              </w:rPr>
              <w:t>.00</w:t>
            </w:r>
            <w:r w:rsidRPr="00106CDB">
              <w:rPr>
                <w:rFonts w:cs="Arial"/>
                <w:sz w:val="21"/>
                <w:szCs w:val="21"/>
              </w:rPr>
              <w:t xml:space="preserve"> service fee </w:t>
            </w:r>
            <w:r w:rsidR="00EA7B90">
              <w:rPr>
                <w:rFonts w:cs="Arial"/>
                <w:sz w:val="21"/>
                <w:szCs w:val="21"/>
              </w:rPr>
              <w:t>applies</w:t>
            </w:r>
            <w:r w:rsidRPr="00106CDB">
              <w:rPr>
                <w:rFonts w:cs="Arial"/>
                <w:sz w:val="21"/>
                <w:szCs w:val="21"/>
              </w:rPr>
              <w:t>.</w:t>
            </w:r>
          </w:p>
        </w:tc>
      </w:tr>
      <w:tr w:rsidR="00056751" w14:paraId="60B9E3B6" w14:textId="77777777" w:rsidTr="0041422E">
        <w:tblPrEx>
          <w:shd w:val="clear" w:color="auto" w:fill="auto"/>
        </w:tblPrEx>
        <w:tc>
          <w:tcPr>
            <w:tcW w:w="4788" w:type="dxa"/>
            <w:shd w:val="clear" w:color="auto" w:fill="D9D9D9"/>
          </w:tcPr>
          <w:p w14:paraId="1A635447" w14:textId="5BCB5AB9" w:rsidR="00574F57" w:rsidRPr="00106CDB" w:rsidRDefault="00056751" w:rsidP="00CA4425">
            <w:pPr>
              <w:spacing w:before="60" w:after="60" w:line="240" w:lineRule="auto"/>
              <w:rPr>
                <w:rStyle w:val="Hyperlink"/>
                <w:sz w:val="21"/>
                <w:szCs w:val="21"/>
              </w:rPr>
            </w:pPr>
            <w:r w:rsidRPr="00106CDB">
              <w:rPr>
                <w:rFonts w:cs="Arial"/>
                <w:b/>
                <w:sz w:val="21"/>
                <w:szCs w:val="21"/>
              </w:rPr>
              <w:t xml:space="preserve">Email:  </w:t>
            </w:r>
            <w:hyperlink r:id="rId18" w:history="1">
              <w:r w:rsidR="00F42F97" w:rsidRPr="00BB3958">
                <w:rPr>
                  <w:rStyle w:val="Hyperlink"/>
                  <w:sz w:val="21"/>
                  <w:szCs w:val="21"/>
                </w:rPr>
                <w:t>executive@bioenergy.org.nz</w:t>
              </w:r>
            </w:hyperlink>
          </w:p>
          <w:p w14:paraId="542DEF4C" w14:textId="30F087B2" w:rsidR="003D5765" w:rsidRPr="00106CDB" w:rsidRDefault="00A51EEC" w:rsidP="000C75F1">
            <w:pPr>
              <w:spacing w:after="60" w:line="240" w:lineRule="auto"/>
              <w:rPr>
                <w:color w:val="0000FF"/>
                <w:sz w:val="21"/>
                <w:szCs w:val="21"/>
                <w:u w:val="single"/>
              </w:rPr>
            </w:pPr>
            <w:r w:rsidRPr="00106CDB">
              <w:rPr>
                <w:rFonts w:cs="Arial"/>
              </w:rPr>
              <w:t xml:space="preserve">Any enquiries should be directed </w:t>
            </w:r>
            <w:proofErr w:type="gramStart"/>
            <w:r w:rsidRPr="00106CDB">
              <w:rPr>
                <w:rFonts w:cs="Arial"/>
              </w:rPr>
              <w:t>to</w:t>
            </w:r>
            <w:proofErr w:type="gramEnd"/>
            <w:r w:rsidRPr="00106CDB">
              <w:rPr>
                <w:rFonts w:cs="Arial"/>
              </w:rPr>
              <w:t xml:space="preserve"> the </w:t>
            </w:r>
            <w:r w:rsidR="00DB449B">
              <w:rPr>
                <w:rFonts w:cs="Arial"/>
              </w:rPr>
              <w:t>Accreditation</w:t>
            </w:r>
            <w:r w:rsidR="00DB449B" w:rsidRPr="00106CDB">
              <w:rPr>
                <w:rFonts w:cs="Arial"/>
              </w:rPr>
              <w:t xml:space="preserve"> </w:t>
            </w:r>
            <w:r w:rsidRPr="00106CDB">
              <w:rPr>
                <w:rFonts w:cs="Arial"/>
              </w:rPr>
              <w:t>Administrator</w:t>
            </w:r>
          </w:p>
        </w:tc>
        <w:tc>
          <w:tcPr>
            <w:tcW w:w="5243" w:type="dxa"/>
            <w:shd w:val="clear" w:color="auto" w:fill="D9D9D9"/>
          </w:tcPr>
          <w:p w14:paraId="12BA06A1" w14:textId="77777777" w:rsidR="00972040" w:rsidRPr="00106CDB" w:rsidRDefault="00056751" w:rsidP="00CA4425">
            <w:pPr>
              <w:snapToGrid w:val="0"/>
              <w:spacing w:before="60" w:after="60" w:line="240" w:lineRule="auto"/>
              <w:rPr>
                <w:rFonts w:cs="Arial"/>
                <w:b/>
                <w:sz w:val="21"/>
                <w:szCs w:val="21"/>
              </w:rPr>
            </w:pPr>
            <w:r w:rsidRPr="00106CDB">
              <w:rPr>
                <w:rFonts w:cs="Arial"/>
                <w:b/>
                <w:sz w:val="21"/>
                <w:szCs w:val="21"/>
              </w:rPr>
              <w:t xml:space="preserve">Direct Credit:  </w:t>
            </w:r>
          </w:p>
          <w:p w14:paraId="01421F5D" w14:textId="7E02C821" w:rsidR="00056751" w:rsidRPr="00106CDB" w:rsidRDefault="00056751" w:rsidP="007B71C8">
            <w:pPr>
              <w:snapToGrid w:val="0"/>
              <w:spacing w:after="0" w:line="240" w:lineRule="auto"/>
              <w:rPr>
                <w:rFonts w:cs="Arial"/>
                <w:b/>
                <w:sz w:val="21"/>
                <w:szCs w:val="21"/>
              </w:rPr>
            </w:pPr>
            <w:r w:rsidRPr="00106CDB">
              <w:rPr>
                <w:b/>
                <w:iCs/>
                <w:sz w:val="21"/>
                <w:szCs w:val="21"/>
              </w:rPr>
              <w:t>Bank:</w:t>
            </w:r>
            <w:r w:rsidRPr="00106CDB">
              <w:rPr>
                <w:iCs/>
                <w:sz w:val="21"/>
                <w:szCs w:val="21"/>
              </w:rPr>
              <w:t xml:space="preserve"> Westpac | </w:t>
            </w:r>
            <w:r w:rsidRPr="00106CDB">
              <w:rPr>
                <w:b/>
                <w:iCs/>
                <w:sz w:val="21"/>
                <w:szCs w:val="21"/>
              </w:rPr>
              <w:t>Branch:</w:t>
            </w:r>
            <w:r w:rsidRPr="00106CDB">
              <w:rPr>
                <w:iCs/>
                <w:sz w:val="21"/>
                <w:szCs w:val="21"/>
              </w:rPr>
              <w:t xml:space="preserve"> Cuba St | </w:t>
            </w:r>
            <w:r w:rsidRPr="00106CDB">
              <w:rPr>
                <w:b/>
                <w:iCs/>
                <w:sz w:val="21"/>
                <w:szCs w:val="21"/>
              </w:rPr>
              <w:t xml:space="preserve">Account Number: </w:t>
            </w:r>
            <w:r w:rsidRPr="00106CDB">
              <w:rPr>
                <w:iCs/>
                <w:sz w:val="21"/>
                <w:szCs w:val="21"/>
              </w:rPr>
              <w:t xml:space="preserve">03-0510-0812287-00 </w:t>
            </w:r>
            <w:r w:rsidRPr="00106CDB">
              <w:rPr>
                <w:bCs/>
                <w:iCs/>
                <w:sz w:val="21"/>
                <w:szCs w:val="21"/>
              </w:rPr>
              <w:t>|</w:t>
            </w:r>
            <w:r w:rsidR="00574F57" w:rsidRPr="00106CDB">
              <w:rPr>
                <w:bCs/>
                <w:iCs/>
                <w:sz w:val="21"/>
                <w:szCs w:val="21"/>
              </w:rPr>
              <w:t xml:space="preserve"> </w:t>
            </w:r>
            <w:r w:rsidRPr="00106CDB">
              <w:rPr>
                <w:b/>
                <w:bCs/>
                <w:iCs/>
                <w:sz w:val="21"/>
                <w:szCs w:val="21"/>
              </w:rPr>
              <w:t xml:space="preserve">Swift Code: </w:t>
            </w:r>
            <w:r w:rsidRPr="00106CDB">
              <w:rPr>
                <w:iCs/>
                <w:sz w:val="21"/>
                <w:szCs w:val="21"/>
              </w:rPr>
              <w:t>WPAC NZ 2</w:t>
            </w:r>
            <w:proofErr w:type="gramStart"/>
            <w:r w:rsidRPr="00106CDB">
              <w:rPr>
                <w:iCs/>
                <w:sz w:val="21"/>
                <w:szCs w:val="21"/>
              </w:rPr>
              <w:t>W  |</w:t>
            </w:r>
            <w:proofErr w:type="gramEnd"/>
            <w:r w:rsidRPr="00106CDB">
              <w:rPr>
                <w:iCs/>
                <w:sz w:val="21"/>
                <w:szCs w:val="21"/>
              </w:rPr>
              <w:t xml:space="preserve">  Use </w:t>
            </w:r>
            <w:r w:rsidR="004A1E16">
              <w:rPr>
                <w:rFonts w:cs="Arial"/>
                <w:b/>
                <w:i/>
                <w:sz w:val="21"/>
                <w:szCs w:val="21"/>
                <w:shd w:val="clear" w:color="auto" w:fill="D9D9D9"/>
              </w:rPr>
              <w:t>SB</w:t>
            </w:r>
            <w:r w:rsidRPr="00106CDB">
              <w:rPr>
                <w:rFonts w:cs="Arial"/>
                <w:b/>
                <w:i/>
                <w:sz w:val="21"/>
                <w:szCs w:val="21"/>
                <w:shd w:val="clear" w:color="auto" w:fill="D9D9D9"/>
              </w:rPr>
              <w:t>S</w:t>
            </w:r>
            <w:r w:rsidR="004067AD">
              <w:rPr>
                <w:rFonts w:cs="Arial"/>
                <w:b/>
                <w:i/>
                <w:sz w:val="21"/>
                <w:szCs w:val="21"/>
                <w:shd w:val="clear" w:color="auto" w:fill="D9D9D9"/>
              </w:rPr>
              <w:t>A</w:t>
            </w:r>
            <w:r w:rsidRPr="00106CDB">
              <w:rPr>
                <w:rFonts w:cs="Arial"/>
                <w:b/>
                <w:i/>
                <w:sz w:val="21"/>
                <w:szCs w:val="21"/>
                <w:shd w:val="clear" w:color="auto" w:fill="D9D9D9"/>
              </w:rPr>
              <w:t xml:space="preserve">S and your </w:t>
            </w:r>
            <w:proofErr w:type="spellStart"/>
            <w:r w:rsidRPr="00106CDB">
              <w:rPr>
                <w:rFonts w:cs="Arial"/>
                <w:b/>
                <w:i/>
                <w:sz w:val="21"/>
                <w:szCs w:val="21"/>
                <w:shd w:val="clear" w:color="auto" w:fill="D9D9D9"/>
              </w:rPr>
              <w:t>organi</w:t>
            </w:r>
            <w:r w:rsidR="003D5C4A">
              <w:rPr>
                <w:rFonts w:cs="Arial"/>
                <w:b/>
                <w:i/>
                <w:sz w:val="21"/>
                <w:szCs w:val="21"/>
                <w:shd w:val="clear" w:color="auto" w:fill="D9D9D9"/>
              </w:rPr>
              <w:t>s</w:t>
            </w:r>
            <w:r w:rsidRPr="00106CDB">
              <w:rPr>
                <w:rFonts w:cs="Arial"/>
                <w:b/>
                <w:i/>
                <w:sz w:val="21"/>
                <w:szCs w:val="21"/>
                <w:shd w:val="clear" w:color="auto" w:fill="D9D9D9"/>
              </w:rPr>
              <w:t>ation</w:t>
            </w:r>
            <w:proofErr w:type="spellEnd"/>
            <w:r w:rsidRPr="00106CDB">
              <w:rPr>
                <w:rFonts w:cs="Arial"/>
                <w:bCs/>
                <w:iCs/>
                <w:sz w:val="21"/>
                <w:szCs w:val="21"/>
                <w:shd w:val="clear" w:color="auto" w:fill="D9D9D9"/>
              </w:rPr>
              <w:t xml:space="preserve"> as the reference</w:t>
            </w:r>
          </w:p>
        </w:tc>
      </w:tr>
    </w:tbl>
    <w:p w14:paraId="6CFF90F8" w14:textId="77777777" w:rsidR="00414EAD" w:rsidRPr="00452DC3" w:rsidRDefault="00414EAD">
      <w:pPr>
        <w:spacing w:after="0" w:line="240" w:lineRule="auto"/>
        <w:rPr>
          <w:sz w:val="8"/>
          <w:szCs w:val="8"/>
        </w:rPr>
      </w:pPr>
    </w:p>
    <w:sectPr w:rsidR="00414EAD" w:rsidRPr="00452DC3" w:rsidSect="0087117F">
      <w:headerReference w:type="default" r:id="rId19"/>
      <w:footerReference w:type="default" r:id="rId20"/>
      <w:headerReference w:type="first" r:id="rId21"/>
      <w:footerReference w:type="first" r:id="rId22"/>
      <w:pgSz w:w="12240" w:h="15840"/>
      <w:pgMar w:top="1418" w:right="1134" w:bottom="1134" w:left="1304" w:header="737"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66111" w14:textId="77777777" w:rsidR="003031D6" w:rsidRDefault="003031D6">
      <w:pPr>
        <w:spacing w:after="0" w:line="240" w:lineRule="auto"/>
      </w:pPr>
      <w:r>
        <w:separator/>
      </w:r>
    </w:p>
  </w:endnote>
  <w:endnote w:type="continuationSeparator" w:id="0">
    <w:p w14:paraId="52621F8A" w14:textId="77777777" w:rsidR="003031D6" w:rsidRDefault="003031D6">
      <w:pPr>
        <w:spacing w:after="0" w:line="240" w:lineRule="auto"/>
      </w:pPr>
      <w:r>
        <w:continuationSeparator/>
      </w:r>
    </w:p>
  </w:endnote>
  <w:endnote w:type="continuationNotice" w:id="1">
    <w:p w14:paraId="306BCEBC" w14:textId="77777777" w:rsidR="003031D6" w:rsidRDefault="003031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54294" w14:textId="77777777" w:rsidR="006C2C93" w:rsidRPr="00576A9B" w:rsidRDefault="006C2C93" w:rsidP="006C2C93">
    <w:pPr>
      <w:pStyle w:val="Footer"/>
      <w:jc w:val="center"/>
      <w:rPr>
        <w:sz w:val="16"/>
        <w:szCs w:val="16"/>
      </w:rPr>
    </w:pPr>
    <w:r w:rsidRPr="00576A9B">
      <w:rPr>
        <w:sz w:val="16"/>
        <w:szCs w:val="16"/>
      </w:rPr>
      <w:fldChar w:fldCharType="begin"/>
    </w:r>
    <w:r w:rsidRPr="00576A9B">
      <w:rPr>
        <w:sz w:val="16"/>
        <w:szCs w:val="16"/>
      </w:rPr>
      <w:instrText xml:space="preserve"> PAGE   \* MERGEFORMAT </w:instrText>
    </w:r>
    <w:r w:rsidRPr="00576A9B">
      <w:rPr>
        <w:sz w:val="16"/>
        <w:szCs w:val="16"/>
      </w:rPr>
      <w:fldChar w:fldCharType="separate"/>
    </w:r>
    <w:r>
      <w:rPr>
        <w:sz w:val="16"/>
        <w:szCs w:val="16"/>
      </w:rPr>
      <w:t>1</w:t>
    </w:r>
    <w:r w:rsidRPr="00576A9B">
      <w:rPr>
        <w:sz w:val="16"/>
        <w:szCs w:val="16"/>
      </w:rPr>
      <w:fldChar w:fldCharType="end"/>
    </w:r>
  </w:p>
  <w:tbl>
    <w:tblPr>
      <w:tblW w:w="0" w:type="auto"/>
      <w:tblLook w:val="04A0" w:firstRow="1" w:lastRow="0" w:firstColumn="1" w:lastColumn="0" w:noHBand="0" w:noVBand="1"/>
    </w:tblPr>
    <w:tblGrid>
      <w:gridCol w:w="8330"/>
      <w:gridCol w:w="1246"/>
    </w:tblGrid>
    <w:tr w:rsidR="006C2C93" w:rsidRPr="005E48A0" w14:paraId="1DCBE76B" w14:textId="77777777" w:rsidTr="00A66FA8">
      <w:tc>
        <w:tcPr>
          <w:tcW w:w="8330" w:type="dxa"/>
        </w:tcPr>
        <w:p w14:paraId="66C7DEC3" w14:textId="77777777" w:rsidR="006C2C93" w:rsidRPr="00106CDB" w:rsidRDefault="006C2C93" w:rsidP="006C2C93">
          <w:pPr>
            <w:pStyle w:val="Footer"/>
            <w:rPr>
              <w:sz w:val="16"/>
              <w:szCs w:val="16"/>
            </w:rPr>
          </w:pPr>
          <w:r w:rsidRPr="00106CDB">
            <w:rPr>
              <w:sz w:val="16"/>
              <w:szCs w:val="16"/>
            </w:rPr>
            <w:t xml:space="preserve">Bioenergy Association </w:t>
          </w:r>
          <w:hyperlink r:id="rId1" w:history="1">
            <w:r w:rsidRPr="00106CDB">
              <w:rPr>
                <w:rStyle w:val="Hyperlink"/>
                <w:sz w:val="16"/>
                <w:szCs w:val="16"/>
              </w:rPr>
              <w:t>www.bioenergy.org.nz</w:t>
            </w:r>
          </w:hyperlink>
          <w:r w:rsidRPr="00106CDB">
            <w:rPr>
              <w:sz w:val="16"/>
              <w:szCs w:val="16"/>
            </w:rPr>
            <w:t xml:space="preserve"> </w:t>
          </w:r>
        </w:p>
      </w:tc>
      <w:tc>
        <w:tcPr>
          <w:tcW w:w="1246" w:type="dxa"/>
        </w:tcPr>
        <w:p w14:paraId="1CB9C51F" w14:textId="324AE03A" w:rsidR="006C2C93" w:rsidRPr="00106CDB" w:rsidRDefault="00822D3D" w:rsidP="00106CDB">
          <w:pPr>
            <w:pStyle w:val="Footer"/>
            <w:jc w:val="right"/>
            <w:rPr>
              <w:noProof/>
              <w:sz w:val="16"/>
              <w:szCs w:val="16"/>
            </w:rPr>
          </w:pPr>
          <w:r>
            <w:rPr>
              <w:sz w:val="16"/>
              <w:szCs w:val="16"/>
            </w:rPr>
            <w:t>Updated January 2026</w:t>
          </w:r>
        </w:p>
      </w:tc>
    </w:tr>
  </w:tbl>
  <w:p w14:paraId="3279AD58" w14:textId="77777777" w:rsidR="006C2C93" w:rsidRPr="005E48A0" w:rsidRDefault="006C2C93" w:rsidP="006C2C93">
    <w:pPr>
      <w:pStyle w:val="Foo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E10E" w14:textId="77777777" w:rsidR="006C2C93" w:rsidRPr="00576A9B" w:rsidRDefault="006C2C93" w:rsidP="006C2C93">
    <w:pPr>
      <w:pStyle w:val="Footer"/>
      <w:jc w:val="center"/>
      <w:rPr>
        <w:sz w:val="16"/>
        <w:szCs w:val="16"/>
      </w:rPr>
    </w:pPr>
    <w:r w:rsidRPr="00576A9B">
      <w:rPr>
        <w:sz w:val="16"/>
        <w:szCs w:val="16"/>
      </w:rPr>
      <w:fldChar w:fldCharType="begin"/>
    </w:r>
    <w:r w:rsidRPr="00576A9B">
      <w:rPr>
        <w:sz w:val="16"/>
        <w:szCs w:val="16"/>
      </w:rPr>
      <w:instrText xml:space="preserve"> PAGE   \* MERGEFORMAT </w:instrText>
    </w:r>
    <w:r w:rsidRPr="00576A9B">
      <w:rPr>
        <w:sz w:val="16"/>
        <w:szCs w:val="16"/>
      </w:rPr>
      <w:fldChar w:fldCharType="separate"/>
    </w:r>
    <w:r>
      <w:rPr>
        <w:sz w:val="16"/>
        <w:szCs w:val="16"/>
      </w:rPr>
      <w:t>1</w:t>
    </w:r>
    <w:r w:rsidRPr="00576A9B">
      <w:rPr>
        <w:sz w:val="16"/>
        <w:szCs w:val="16"/>
      </w:rPr>
      <w:fldChar w:fldCharType="end"/>
    </w:r>
  </w:p>
  <w:tbl>
    <w:tblPr>
      <w:tblW w:w="0" w:type="auto"/>
      <w:tblLook w:val="04A0" w:firstRow="1" w:lastRow="0" w:firstColumn="1" w:lastColumn="0" w:noHBand="0" w:noVBand="1"/>
    </w:tblPr>
    <w:tblGrid>
      <w:gridCol w:w="8330"/>
      <w:gridCol w:w="1246"/>
    </w:tblGrid>
    <w:tr w:rsidR="006C2C93" w:rsidRPr="005E48A0" w14:paraId="1C8ECC35" w14:textId="77777777" w:rsidTr="00A66FA8">
      <w:tc>
        <w:tcPr>
          <w:tcW w:w="8330" w:type="dxa"/>
        </w:tcPr>
        <w:p w14:paraId="44B7AC54" w14:textId="77777777" w:rsidR="006C2C93" w:rsidRPr="00106CDB" w:rsidRDefault="006C2C93" w:rsidP="006C2C93">
          <w:pPr>
            <w:pStyle w:val="Footer"/>
            <w:rPr>
              <w:sz w:val="16"/>
              <w:szCs w:val="16"/>
            </w:rPr>
          </w:pPr>
          <w:r w:rsidRPr="00106CDB">
            <w:rPr>
              <w:sz w:val="16"/>
              <w:szCs w:val="16"/>
            </w:rPr>
            <w:t xml:space="preserve">Bioenergy Association </w:t>
          </w:r>
          <w:hyperlink r:id="rId1" w:history="1">
            <w:r w:rsidRPr="00106CDB">
              <w:rPr>
                <w:rStyle w:val="Hyperlink"/>
                <w:sz w:val="16"/>
                <w:szCs w:val="16"/>
              </w:rPr>
              <w:t>www.bioenergy.org.nz</w:t>
            </w:r>
          </w:hyperlink>
          <w:r w:rsidRPr="00106CDB">
            <w:rPr>
              <w:sz w:val="16"/>
              <w:szCs w:val="16"/>
            </w:rPr>
            <w:t xml:space="preserve"> </w:t>
          </w:r>
        </w:p>
      </w:tc>
      <w:tc>
        <w:tcPr>
          <w:tcW w:w="1246" w:type="dxa"/>
        </w:tcPr>
        <w:p w14:paraId="555AEEFA" w14:textId="0894B63A" w:rsidR="006C2C93" w:rsidRPr="00106CDB" w:rsidRDefault="00822D3D" w:rsidP="00106CDB">
          <w:pPr>
            <w:pStyle w:val="Footer"/>
            <w:jc w:val="right"/>
            <w:rPr>
              <w:noProof/>
              <w:sz w:val="16"/>
              <w:szCs w:val="16"/>
            </w:rPr>
          </w:pPr>
          <w:r>
            <w:rPr>
              <w:sz w:val="16"/>
              <w:szCs w:val="16"/>
            </w:rPr>
            <w:t>Updated January 2026</w:t>
          </w:r>
        </w:p>
      </w:tc>
    </w:tr>
  </w:tbl>
  <w:p w14:paraId="2D3CC97F" w14:textId="77777777" w:rsidR="006C2C93" w:rsidRPr="005E48A0" w:rsidRDefault="006C2C93" w:rsidP="006C2C93">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0C00" w14:textId="77777777" w:rsidR="003031D6" w:rsidRDefault="003031D6">
      <w:pPr>
        <w:spacing w:after="0" w:line="240" w:lineRule="auto"/>
      </w:pPr>
      <w:r>
        <w:separator/>
      </w:r>
    </w:p>
  </w:footnote>
  <w:footnote w:type="continuationSeparator" w:id="0">
    <w:p w14:paraId="3DA612AF" w14:textId="77777777" w:rsidR="003031D6" w:rsidRDefault="003031D6">
      <w:pPr>
        <w:spacing w:after="0" w:line="240" w:lineRule="auto"/>
      </w:pPr>
      <w:r>
        <w:continuationSeparator/>
      </w:r>
    </w:p>
  </w:footnote>
  <w:footnote w:type="continuationNotice" w:id="1">
    <w:p w14:paraId="342B1010" w14:textId="77777777" w:rsidR="003031D6" w:rsidRDefault="003031D6">
      <w:pPr>
        <w:spacing w:after="0" w:line="240" w:lineRule="auto"/>
      </w:pPr>
    </w:p>
  </w:footnote>
  <w:footnote w:id="2">
    <w:p w14:paraId="61F4349F" w14:textId="37B3DE20" w:rsidR="00C410A8" w:rsidRPr="00A40A6C" w:rsidRDefault="00C410A8" w:rsidP="00C410A8">
      <w:pPr>
        <w:pStyle w:val="FootnoteText"/>
        <w:spacing w:after="0" w:line="240" w:lineRule="auto"/>
        <w:rPr>
          <w:sz w:val="16"/>
          <w:szCs w:val="16"/>
          <w:lang w:val="en-NZ"/>
        </w:rPr>
      </w:pPr>
      <w:r>
        <w:rPr>
          <w:rStyle w:val="FootnoteReference"/>
        </w:rPr>
        <w:footnoteRef/>
      </w:r>
      <w:r>
        <w:t xml:space="preserve"> </w:t>
      </w:r>
      <w:r w:rsidRPr="00A40A6C">
        <w:rPr>
          <w:sz w:val="16"/>
          <w:szCs w:val="16"/>
        </w:rPr>
        <w:t>Where accreditation</w:t>
      </w:r>
      <w:r w:rsidR="00435BAA">
        <w:rPr>
          <w:sz w:val="16"/>
          <w:szCs w:val="16"/>
        </w:rPr>
        <w:t>/certification</w:t>
      </w:r>
      <w:r w:rsidRPr="00A40A6C">
        <w:rPr>
          <w:sz w:val="16"/>
          <w:szCs w:val="16"/>
        </w:rPr>
        <w:t xml:space="preserve"> from a</w:t>
      </w:r>
      <w:r w:rsidR="00435BAA">
        <w:rPr>
          <w:sz w:val="16"/>
          <w:szCs w:val="16"/>
        </w:rPr>
        <w:t xml:space="preserve"> </w:t>
      </w:r>
      <w:proofErr w:type="spellStart"/>
      <w:r w:rsidR="00435BAA">
        <w:rPr>
          <w:sz w:val="16"/>
          <w:szCs w:val="16"/>
        </w:rPr>
        <w:t>recognised</w:t>
      </w:r>
      <w:proofErr w:type="spellEnd"/>
      <w:r w:rsidRPr="00A40A6C">
        <w:rPr>
          <w:sz w:val="16"/>
          <w:szCs w:val="16"/>
        </w:rPr>
        <w:t xml:space="preserve"> certifying body for </w:t>
      </w:r>
      <w:r w:rsidR="00435BAA">
        <w:rPr>
          <w:sz w:val="16"/>
          <w:szCs w:val="16"/>
        </w:rPr>
        <w:t xml:space="preserve">production and </w:t>
      </w:r>
      <w:r w:rsidRPr="00A40A6C">
        <w:rPr>
          <w:sz w:val="16"/>
          <w:szCs w:val="16"/>
        </w:rPr>
        <w:t xml:space="preserve">supply of </w:t>
      </w:r>
      <w:r w:rsidR="00435BAA">
        <w:rPr>
          <w:sz w:val="16"/>
          <w:szCs w:val="16"/>
        </w:rPr>
        <w:t>biomass</w:t>
      </w:r>
      <w:r w:rsidRPr="00A40A6C">
        <w:rPr>
          <w:sz w:val="16"/>
          <w:szCs w:val="16"/>
        </w:rPr>
        <w:t xml:space="preserve"> fuel is held by the applicant the information sought in </w:t>
      </w:r>
      <w:r>
        <w:rPr>
          <w:sz w:val="16"/>
          <w:szCs w:val="16"/>
        </w:rPr>
        <w:t xml:space="preserve">section 3 may not be required by the </w:t>
      </w:r>
      <w:r w:rsidR="009F5A24">
        <w:rPr>
          <w:sz w:val="16"/>
          <w:szCs w:val="16"/>
        </w:rPr>
        <w:t xml:space="preserve">Accreditation </w:t>
      </w:r>
      <w:r>
        <w:rPr>
          <w:sz w:val="16"/>
          <w:szCs w:val="16"/>
        </w:rPr>
        <w:t xml:space="preserve">Administrator. </w:t>
      </w:r>
      <w:r w:rsidR="009F5A24">
        <w:rPr>
          <w:sz w:val="16"/>
          <w:szCs w:val="16"/>
        </w:rPr>
        <w:t xml:space="preserve"> </w:t>
      </w:r>
      <w:r>
        <w:rPr>
          <w:sz w:val="16"/>
          <w:szCs w:val="16"/>
        </w:rPr>
        <w:t xml:space="preserve">Please discuss this with the Administrator before </w:t>
      </w:r>
      <w:proofErr w:type="spellStart"/>
      <w:r>
        <w:rPr>
          <w:sz w:val="16"/>
          <w:szCs w:val="16"/>
        </w:rPr>
        <w:t>finali</w:t>
      </w:r>
      <w:r w:rsidR="009F5A24">
        <w:rPr>
          <w:sz w:val="16"/>
          <w:szCs w:val="16"/>
        </w:rPr>
        <w:t>s</w:t>
      </w:r>
      <w:r>
        <w:rPr>
          <w:sz w:val="16"/>
          <w:szCs w:val="16"/>
        </w:rPr>
        <w:t>ing</w:t>
      </w:r>
      <w:proofErr w:type="spellEnd"/>
      <w:r>
        <w:rPr>
          <w:sz w:val="16"/>
          <w:szCs w:val="16"/>
        </w:rPr>
        <w:t xml:space="preserve"> this application.  Depending on the alternative certification held less information may be supplied and </w:t>
      </w:r>
      <w:r w:rsidRPr="00A40A6C">
        <w:rPr>
          <w:sz w:val="16"/>
          <w:szCs w:val="16"/>
        </w:rPr>
        <w:t xml:space="preserve">the </w:t>
      </w:r>
      <w:r w:rsidR="001812AB">
        <w:rPr>
          <w:sz w:val="16"/>
          <w:szCs w:val="16"/>
        </w:rPr>
        <w:t>Accreditation</w:t>
      </w:r>
      <w:r w:rsidR="001812AB" w:rsidRPr="00A40A6C">
        <w:rPr>
          <w:sz w:val="16"/>
          <w:szCs w:val="16"/>
        </w:rPr>
        <w:t xml:space="preserve"> </w:t>
      </w:r>
      <w:r w:rsidRPr="00A40A6C">
        <w:rPr>
          <w:sz w:val="16"/>
          <w:szCs w:val="16"/>
        </w:rPr>
        <w:t>Administrator will not duplicate the enquiries that have already been made by the certifying body.</w:t>
      </w:r>
    </w:p>
  </w:footnote>
  <w:footnote w:id="3">
    <w:p w14:paraId="40D0160C" w14:textId="77777777" w:rsidR="00223284" w:rsidRPr="00543368" w:rsidRDefault="00223284" w:rsidP="00223284">
      <w:pPr>
        <w:pStyle w:val="FootnoteText"/>
        <w:spacing w:after="0" w:line="240" w:lineRule="auto"/>
        <w:rPr>
          <w:lang w:val="en-NZ"/>
        </w:rPr>
      </w:pPr>
      <w:r>
        <w:rPr>
          <w:rStyle w:val="FootnoteReference"/>
        </w:rPr>
        <w:footnoteRef/>
      </w:r>
      <w:r>
        <w:t xml:space="preserve"> </w:t>
      </w:r>
      <w:r w:rsidRPr="00450EDF">
        <w:rPr>
          <w:sz w:val="16"/>
          <w:szCs w:val="16"/>
          <w:lang w:val="en-NZ"/>
        </w:rPr>
        <w:t>A producer of the fuel is the party who chips/hogs/shreds the biomass to make it into a useable fuel</w:t>
      </w:r>
      <w:r>
        <w:rPr>
          <w:lang w:val="en-N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927"/>
      <w:gridCol w:w="4927"/>
    </w:tblGrid>
    <w:tr w:rsidR="00BF13E9" w:rsidRPr="009665C2" w14:paraId="0A2D176B" w14:textId="77777777" w:rsidTr="00C00576">
      <w:tc>
        <w:tcPr>
          <w:tcW w:w="4927" w:type="dxa"/>
        </w:tcPr>
        <w:p w14:paraId="415BF736" w14:textId="6C72D1AC" w:rsidR="00BF13E9" w:rsidRPr="009665C2" w:rsidRDefault="00A66FA8" w:rsidP="00BF13E9">
          <w:pPr>
            <w:pStyle w:val="Header"/>
            <w:rPr>
              <w:sz w:val="18"/>
              <w:szCs w:val="18"/>
            </w:rPr>
          </w:pPr>
          <w:bookmarkStart w:id="1" w:name="_Hlk10989914"/>
          <w:bookmarkStart w:id="2" w:name="_Hlk10989915"/>
          <w:bookmarkStart w:id="3" w:name="_Hlk10989982"/>
          <w:bookmarkStart w:id="4" w:name="_Hlk10989983"/>
          <w:r>
            <w:rPr>
              <w:sz w:val="18"/>
              <w:szCs w:val="18"/>
            </w:rPr>
            <w:t>Solid Biof</w:t>
          </w:r>
          <w:r w:rsidR="00C911E2">
            <w:rPr>
              <w:sz w:val="18"/>
              <w:szCs w:val="18"/>
            </w:rPr>
            <w:t xml:space="preserve">uel Supplier </w:t>
          </w:r>
          <w:r w:rsidR="00B97E21">
            <w:rPr>
              <w:sz w:val="18"/>
              <w:szCs w:val="18"/>
            </w:rPr>
            <w:t xml:space="preserve">Accreditation </w:t>
          </w:r>
          <w:r w:rsidR="00406A44">
            <w:rPr>
              <w:sz w:val="18"/>
              <w:szCs w:val="18"/>
            </w:rPr>
            <w:t xml:space="preserve">Scheme - </w:t>
          </w:r>
          <w:r w:rsidR="00C911E2">
            <w:rPr>
              <w:sz w:val="18"/>
              <w:szCs w:val="18"/>
            </w:rPr>
            <w:t>Application Form</w:t>
          </w:r>
        </w:p>
      </w:tc>
      <w:tc>
        <w:tcPr>
          <w:tcW w:w="4927" w:type="dxa"/>
        </w:tcPr>
        <w:p w14:paraId="00279934" w14:textId="4BC49432" w:rsidR="00BF13E9" w:rsidRPr="009665C2" w:rsidRDefault="00F769B6" w:rsidP="00BF13E9">
          <w:pPr>
            <w:pStyle w:val="Header"/>
            <w:jc w:val="right"/>
            <w:rPr>
              <w:sz w:val="18"/>
              <w:szCs w:val="18"/>
            </w:rPr>
          </w:pPr>
          <w:r>
            <w:rPr>
              <w:sz w:val="18"/>
              <w:szCs w:val="18"/>
            </w:rPr>
            <w:t>SBS</w:t>
          </w:r>
          <w:r w:rsidR="00B57468">
            <w:rPr>
              <w:sz w:val="18"/>
              <w:szCs w:val="18"/>
            </w:rPr>
            <w:t>A</w:t>
          </w:r>
          <w:r>
            <w:rPr>
              <w:sz w:val="18"/>
              <w:szCs w:val="18"/>
            </w:rPr>
            <w:t>S</w:t>
          </w:r>
          <w:r w:rsidR="00B57468">
            <w:rPr>
              <w:sz w:val="18"/>
              <w:szCs w:val="18"/>
            </w:rPr>
            <w:t xml:space="preserve"> </w:t>
          </w:r>
          <w:r w:rsidR="00BF13E9">
            <w:rPr>
              <w:sz w:val="18"/>
              <w:szCs w:val="18"/>
            </w:rPr>
            <w:t>02</w:t>
          </w:r>
        </w:p>
      </w:tc>
    </w:tr>
    <w:bookmarkEnd w:id="1"/>
    <w:bookmarkEnd w:id="2"/>
    <w:bookmarkEnd w:id="3"/>
    <w:bookmarkEnd w:id="4"/>
  </w:tbl>
  <w:p w14:paraId="7EE807D6" w14:textId="77777777" w:rsidR="00BF13E9" w:rsidRPr="009F536F" w:rsidRDefault="00BF13E9" w:rsidP="00BF13E9">
    <w:pPr>
      <w:pStyle w:val="Header"/>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A40E2" w14:textId="390701B4" w:rsidR="0086517E" w:rsidRDefault="0086517E" w:rsidP="0086517E">
    <w:pPr>
      <w:pStyle w:val="Header"/>
      <w:spacing w:after="120"/>
      <w:jc w:val="right"/>
      <w:rPr>
        <w:bCs/>
        <w:sz w:val="18"/>
        <w:szCs w:val="18"/>
      </w:rPr>
    </w:pPr>
    <w:r>
      <w:rPr>
        <w:bCs/>
        <w:sz w:val="18"/>
        <w:szCs w:val="18"/>
      </w:rPr>
      <w:t xml:space="preserve"> SBSAS 0</w:t>
    </w:r>
    <w:r w:rsidR="0087173A">
      <w:rPr>
        <w:bCs/>
        <w:sz w:val="18"/>
        <w:szCs w:val="18"/>
      </w:rPr>
      <w:t>2</w:t>
    </w:r>
  </w:p>
  <w:p w14:paraId="3F37E835" w14:textId="77777777" w:rsidR="0086517E" w:rsidRPr="00BE6AF2" w:rsidRDefault="0086517E" w:rsidP="0086517E">
    <w:pPr>
      <w:pStyle w:val="Header"/>
      <w:rPr>
        <w:sz w:val="8"/>
        <w:szCs w:val="8"/>
      </w:rPr>
    </w:pPr>
  </w:p>
  <w:tbl>
    <w:tblPr>
      <w:tblW w:w="0" w:type="auto"/>
      <w:tblLook w:val="04A0" w:firstRow="1" w:lastRow="0" w:firstColumn="1" w:lastColumn="0" w:noHBand="0" w:noVBand="1"/>
    </w:tblPr>
    <w:tblGrid>
      <w:gridCol w:w="5070"/>
      <w:gridCol w:w="4834"/>
    </w:tblGrid>
    <w:tr w:rsidR="0086517E" w:rsidRPr="008C27F7" w14:paraId="3F0290BA" w14:textId="77777777">
      <w:tc>
        <w:tcPr>
          <w:tcW w:w="5070" w:type="dxa"/>
        </w:tcPr>
        <w:p w14:paraId="5ED40561" w14:textId="78045929" w:rsidR="0086517E" w:rsidRDefault="00000000">
          <w:pPr>
            <w:pStyle w:val="Header"/>
            <w:spacing w:after="120"/>
          </w:pPr>
          <w:r>
            <w:rPr>
              <w:noProof/>
              <w:lang w:val="en-NZ" w:eastAsia="en-NZ"/>
            </w:rPr>
            <w:pict w14:anchorId="43B60D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acintosh HD:Users:lukewilliamson: H A L C Y O N:Logos:BioEnergy:Colour Positive:BioEnergy:BioEnergy_ColPos.jpg" style="width:201pt;height:44.25pt;visibility:visible;mso-wrap-style:square">
                <v:imagedata r:id="rId1" o:title="BioEnergy_ColPos"/>
              </v:shape>
            </w:pict>
          </w:r>
        </w:p>
      </w:tc>
      <w:tc>
        <w:tcPr>
          <w:tcW w:w="4834" w:type="dxa"/>
        </w:tcPr>
        <w:p w14:paraId="06DF4910" w14:textId="5B1A3469" w:rsidR="0086517E" w:rsidRDefault="00000000">
          <w:pPr>
            <w:pStyle w:val="Header"/>
            <w:spacing w:after="120"/>
            <w:jc w:val="right"/>
            <w:rPr>
              <w:b/>
              <w:sz w:val="36"/>
              <w:szCs w:val="36"/>
            </w:rPr>
          </w:pPr>
          <w:r>
            <w:rPr>
              <w:b/>
              <w:noProof/>
              <w:sz w:val="32"/>
              <w:szCs w:val="32"/>
              <w:lang w:val="en-NZ"/>
            </w:rPr>
            <w:pict w14:anchorId="73490FAC">
              <v:shape id="Picture 2" o:spid="_x0000_i1026" type="#_x0000_t75" style="width:198.75pt;height:51.75pt;visibility:visible;mso-wrap-style:square">
                <v:imagedata r:id="rId2" o:title=""/>
              </v:shape>
            </w:pict>
          </w:r>
        </w:p>
      </w:tc>
    </w:tr>
    <w:tr w:rsidR="0086517E" w:rsidRPr="00D60257" w14:paraId="36ED6E58" w14:textId="77777777">
      <w:tc>
        <w:tcPr>
          <w:tcW w:w="9904" w:type="dxa"/>
          <w:gridSpan w:val="2"/>
        </w:tcPr>
        <w:p w14:paraId="607705F6" w14:textId="77777777" w:rsidR="0086517E" w:rsidRDefault="0086517E">
          <w:pPr>
            <w:pStyle w:val="Header"/>
            <w:spacing w:before="240" w:after="120"/>
            <w:jc w:val="right"/>
            <w:rPr>
              <w:rFonts w:ascii="Arial" w:hAnsi="Arial" w:cs="Arial"/>
              <w:b/>
              <w:sz w:val="36"/>
              <w:szCs w:val="36"/>
              <w:lang w:val="en-NZ"/>
            </w:rPr>
          </w:pPr>
          <w:r>
            <w:rPr>
              <w:rFonts w:ascii="Arial" w:hAnsi="Arial" w:cs="Arial"/>
              <w:b/>
              <w:sz w:val="36"/>
              <w:szCs w:val="36"/>
              <w:lang w:val="en-NZ"/>
            </w:rPr>
            <w:t>Solid Biofuel Supplier Accreditation Scheme</w:t>
          </w:r>
        </w:p>
        <w:p w14:paraId="512C98C4" w14:textId="7AB13BA3" w:rsidR="0086517E" w:rsidRDefault="0087173A">
          <w:pPr>
            <w:pStyle w:val="Header"/>
            <w:spacing w:before="240" w:after="120"/>
            <w:jc w:val="right"/>
            <w:rPr>
              <w:b/>
              <w:sz w:val="32"/>
              <w:szCs w:val="32"/>
            </w:rPr>
          </w:pPr>
          <w:r>
            <w:rPr>
              <w:b/>
              <w:sz w:val="32"/>
              <w:szCs w:val="32"/>
            </w:rPr>
            <w:t>Supplier Application Form</w:t>
          </w:r>
        </w:p>
      </w:tc>
    </w:tr>
  </w:tbl>
  <w:p w14:paraId="0A8AA6A1" w14:textId="77777777" w:rsidR="0086517E" w:rsidRDefault="0086517E" w:rsidP="00596958">
    <w:pPr>
      <w:pStyle w:val="Header"/>
      <w:rPr>
        <w:sz w:val="8"/>
        <w:szCs w:val="8"/>
      </w:rPr>
    </w:pPr>
  </w:p>
  <w:p w14:paraId="6DCD2133" w14:textId="77777777" w:rsidR="0086517E" w:rsidRDefault="0086517E" w:rsidP="00596958">
    <w:pPr>
      <w:pStyle w:val="Header"/>
      <w:rPr>
        <w:sz w:val="8"/>
        <w:szCs w:val="8"/>
      </w:rPr>
    </w:pPr>
  </w:p>
  <w:p w14:paraId="0EC1954C" w14:textId="77777777" w:rsidR="00596958" w:rsidRPr="00BE6AF2" w:rsidRDefault="00596958" w:rsidP="00596958">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decimal"/>
      <w:lvlText w:val="%1."/>
      <w:lvlJc w:val="left"/>
      <w:pPr>
        <w:tabs>
          <w:tab w:val="num" w:pos="-370"/>
        </w:tabs>
        <w:ind w:left="-370" w:hanging="360"/>
      </w:pPr>
    </w:lvl>
    <w:lvl w:ilvl="1">
      <w:start w:val="1"/>
      <w:numFmt w:val="decimal"/>
      <w:lvlText w:val="%2."/>
      <w:lvlJc w:val="left"/>
      <w:pPr>
        <w:tabs>
          <w:tab w:val="num" w:pos="-360"/>
        </w:tabs>
        <w:ind w:left="-360" w:hanging="360"/>
      </w:pPr>
    </w:lvl>
    <w:lvl w:ilvl="2">
      <w:start w:val="1"/>
      <w:numFmt w:val="decimal"/>
      <w:lvlText w:val="%3."/>
      <w:lvlJc w:val="left"/>
      <w:pPr>
        <w:tabs>
          <w:tab w:val="num" w:pos="0"/>
        </w:tabs>
        <w:ind w:left="0" w:hanging="360"/>
      </w:pPr>
    </w:lvl>
    <w:lvl w:ilvl="3">
      <w:start w:val="1"/>
      <w:numFmt w:val="decimal"/>
      <w:lvlText w:val="%4."/>
      <w:lvlJc w:val="left"/>
      <w:pPr>
        <w:tabs>
          <w:tab w:val="num" w:pos="360"/>
        </w:tabs>
        <w:ind w:left="360" w:hanging="360"/>
      </w:pPr>
    </w:lvl>
    <w:lvl w:ilvl="4">
      <w:start w:val="1"/>
      <w:numFmt w:val="decimal"/>
      <w:lvlText w:val="%5."/>
      <w:lvlJc w:val="left"/>
      <w:pPr>
        <w:tabs>
          <w:tab w:val="num" w:pos="720"/>
        </w:tabs>
        <w:ind w:left="720" w:hanging="360"/>
      </w:pPr>
    </w:lvl>
    <w:lvl w:ilvl="5">
      <w:start w:val="1"/>
      <w:numFmt w:val="decimal"/>
      <w:lvlText w:val="%6."/>
      <w:lvlJc w:val="left"/>
      <w:pPr>
        <w:tabs>
          <w:tab w:val="num" w:pos="1080"/>
        </w:tabs>
        <w:ind w:left="1080" w:hanging="360"/>
      </w:pPr>
    </w:lvl>
    <w:lvl w:ilvl="6">
      <w:start w:val="1"/>
      <w:numFmt w:val="decimal"/>
      <w:lvlText w:val="%7."/>
      <w:lvlJc w:val="left"/>
      <w:pPr>
        <w:tabs>
          <w:tab w:val="num" w:pos="1440"/>
        </w:tabs>
        <w:ind w:left="1440" w:hanging="360"/>
      </w:pPr>
    </w:lvl>
    <w:lvl w:ilvl="7">
      <w:start w:val="1"/>
      <w:numFmt w:val="decimal"/>
      <w:lvlText w:val="%8."/>
      <w:lvlJc w:val="left"/>
      <w:pPr>
        <w:tabs>
          <w:tab w:val="num" w:pos="1800"/>
        </w:tabs>
        <w:ind w:left="1800" w:hanging="360"/>
      </w:pPr>
    </w:lvl>
    <w:lvl w:ilvl="8">
      <w:start w:val="1"/>
      <w:numFmt w:val="decimal"/>
      <w:lvlText w:val="%9."/>
      <w:lvlJc w:val="left"/>
      <w:pPr>
        <w:tabs>
          <w:tab w:val="num" w:pos="2160"/>
        </w:tabs>
        <w:ind w:left="216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rPr>
    </w:lvl>
  </w:abstractNum>
  <w:abstractNum w:abstractNumId="7" w15:restartNumberingAfterBreak="0">
    <w:nsid w:val="00000008"/>
    <w:multiLevelType w:val="multilevel"/>
    <w:tmpl w:val="00000008"/>
    <w:name w:val="WW8Num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r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720" w:hanging="360"/>
      </w:pPr>
    </w:lvl>
  </w:abstractNum>
  <w:abstractNum w:abstractNumId="11" w15:restartNumberingAfterBreak="0">
    <w:nsid w:val="0000000C"/>
    <w:multiLevelType w:val="singleLevel"/>
    <w:tmpl w:val="85DE2554"/>
    <w:lvl w:ilvl="0">
      <w:start w:val="2"/>
      <w:numFmt w:val="decimal"/>
      <w:lvlText w:val="%1."/>
      <w:lvlJc w:val="left"/>
      <w:pPr>
        <w:tabs>
          <w:tab w:val="num" w:pos="-218"/>
        </w:tabs>
        <w:ind w:left="502" w:hanging="360"/>
      </w:pPr>
      <w:rPr>
        <w:rFonts w:hint="default"/>
        <w:b/>
      </w:rPr>
    </w:lvl>
  </w:abstractNum>
  <w:abstractNum w:abstractNumId="12" w15:restartNumberingAfterBreak="0">
    <w:nsid w:val="0000000D"/>
    <w:multiLevelType w:val="singleLevel"/>
    <w:tmpl w:val="0000000D"/>
    <w:name w:val="WW8Num13"/>
    <w:lvl w:ilvl="0">
      <w:start w:val="1"/>
      <w:numFmt w:val="lowerRoman"/>
      <w:lvlText w:val="%1."/>
      <w:lvlJc w:val="left"/>
      <w:pPr>
        <w:tabs>
          <w:tab w:val="num" w:pos="0"/>
        </w:tabs>
        <w:ind w:left="1080" w:hanging="720"/>
      </w:p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rPr>
    </w:lvl>
  </w:abstractNum>
  <w:abstractNum w:abstractNumId="14" w15:restartNumberingAfterBreak="0">
    <w:nsid w:val="0000000F"/>
    <w:multiLevelType w:val="multilevel"/>
    <w:tmpl w:val="0000000F"/>
    <w:name w:val="WW8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10"/>
    <w:multiLevelType w:val="singleLevel"/>
    <w:tmpl w:val="00000010"/>
    <w:name w:val="WW8Num16"/>
    <w:lvl w:ilvl="0">
      <w:start w:val="1"/>
      <w:numFmt w:val="bullet"/>
      <w:lvlText w:val=""/>
      <w:lvlJc w:val="left"/>
      <w:pPr>
        <w:tabs>
          <w:tab w:val="num" w:pos="0"/>
        </w:tabs>
        <w:ind w:left="720" w:hanging="360"/>
      </w:pPr>
      <w:rPr>
        <w:rFonts w:ascii="Symbol" w:hAnsi="Symbol"/>
      </w:r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rPr>
    </w:lvl>
  </w:abstractNum>
  <w:abstractNum w:abstractNumId="17" w15:restartNumberingAfterBreak="0">
    <w:nsid w:val="00000012"/>
    <w:multiLevelType w:val="singleLevel"/>
    <w:tmpl w:val="00000012"/>
    <w:name w:val="WW8Num18"/>
    <w:lvl w:ilvl="0">
      <w:start w:val="1"/>
      <w:numFmt w:val="bullet"/>
      <w:lvlText w:val=""/>
      <w:lvlJc w:val="left"/>
      <w:pPr>
        <w:tabs>
          <w:tab w:val="num" w:pos="0"/>
        </w:tabs>
        <w:ind w:left="1080" w:hanging="720"/>
      </w:pPr>
      <w:rPr>
        <w:rFonts w:ascii="Symbol" w:hAnsi="Symbol"/>
      </w:rPr>
    </w:lvl>
  </w:abstractNum>
  <w:abstractNum w:abstractNumId="18" w15:restartNumberingAfterBreak="0">
    <w:nsid w:val="00000013"/>
    <w:multiLevelType w:val="multilevel"/>
    <w:tmpl w:val="00000013"/>
    <w:name w:val="WW8Num19"/>
    <w:lvl w:ilvl="0">
      <w:start w:val="1"/>
      <w:numFmt w:val="decimal"/>
      <w:lvlText w:val="%1"/>
      <w:lvlJc w:val="left"/>
      <w:pPr>
        <w:tabs>
          <w:tab w:val="num" w:pos="-360"/>
        </w:tabs>
        <w:ind w:left="360" w:hanging="360"/>
      </w:pPr>
      <w:rPr>
        <w:rFonts w:ascii="Symbol" w:hAnsi="Symbol"/>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19" w15:restartNumberingAfterBreak="0">
    <w:nsid w:val="04C063D9"/>
    <w:multiLevelType w:val="hybridMultilevel"/>
    <w:tmpl w:val="ADC4B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6580EB5"/>
    <w:multiLevelType w:val="hybridMultilevel"/>
    <w:tmpl w:val="DE169D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15F872DF"/>
    <w:multiLevelType w:val="hybridMultilevel"/>
    <w:tmpl w:val="38487B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1C6C0DB2"/>
    <w:multiLevelType w:val="hybridMultilevel"/>
    <w:tmpl w:val="76F89BEC"/>
    <w:lvl w:ilvl="0" w:tplc="55065070">
      <w:start w:val="1"/>
      <w:numFmt w:val="decimal"/>
      <w:lvlText w:val="%1."/>
      <w:lvlJc w:val="left"/>
      <w:pPr>
        <w:ind w:left="357" w:hanging="357"/>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229E406F"/>
    <w:multiLevelType w:val="hybridMultilevel"/>
    <w:tmpl w:val="5B24C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355BAD"/>
    <w:multiLevelType w:val="hybridMultilevel"/>
    <w:tmpl w:val="00BEE6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2A6D5155"/>
    <w:multiLevelType w:val="hybridMultilevel"/>
    <w:tmpl w:val="DC2282D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6" w15:restartNumberingAfterBreak="0">
    <w:nsid w:val="2AE30F1B"/>
    <w:multiLevelType w:val="hybridMultilevel"/>
    <w:tmpl w:val="C7E4F12C"/>
    <w:lvl w:ilvl="0" w:tplc="D52C7B6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B514B9"/>
    <w:multiLevelType w:val="hybridMultilevel"/>
    <w:tmpl w:val="94446BFA"/>
    <w:lvl w:ilvl="0" w:tplc="C3D8C018">
      <w:start w:val="1"/>
      <w:numFmt w:val="decimal"/>
      <w:lvlText w:val="%1."/>
      <w:lvlJc w:val="left"/>
      <w:pPr>
        <w:tabs>
          <w:tab w:val="num" w:pos="720"/>
        </w:tabs>
        <w:ind w:left="648" w:hanging="648"/>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490F1BA0"/>
    <w:multiLevelType w:val="hybridMultilevel"/>
    <w:tmpl w:val="DBE8D83E"/>
    <w:lvl w:ilvl="0" w:tplc="55065070">
      <w:start w:val="1"/>
      <w:numFmt w:val="decimal"/>
      <w:lvlText w:val="%1."/>
      <w:lvlJc w:val="left"/>
      <w:pPr>
        <w:ind w:left="357" w:hanging="357"/>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4DAF0A79"/>
    <w:multiLevelType w:val="hybridMultilevel"/>
    <w:tmpl w:val="F14EE3A8"/>
    <w:lvl w:ilvl="0" w:tplc="55065070">
      <w:start w:val="1"/>
      <w:numFmt w:val="decimal"/>
      <w:lvlText w:val="%1."/>
      <w:lvlJc w:val="left"/>
      <w:pPr>
        <w:ind w:left="357" w:hanging="357"/>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53AD5AA1"/>
    <w:multiLevelType w:val="hybridMultilevel"/>
    <w:tmpl w:val="BA3057BC"/>
    <w:name w:val="WW8Num122"/>
    <w:lvl w:ilvl="0" w:tplc="42948B34">
      <w:start w:val="1"/>
      <w:numFmt w:val="decimal"/>
      <w:lvlText w:val="%1."/>
      <w:lvlJc w:val="left"/>
      <w:pPr>
        <w:ind w:left="357" w:firstLine="3"/>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AF6599"/>
    <w:multiLevelType w:val="hybridMultilevel"/>
    <w:tmpl w:val="E750AB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06F2B4F"/>
    <w:multiLevelType w:val="hybridMultilevel"/>
    <w:tmpl w:val="7F185988"/>
    <w:lvl w:ilvl="0" w:tplc="14090013">
      <w:start w:val="1"/>
      <w:numFmt w:val="upp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16cid:durableId="1038119277">
    <w:abstractNumId w:val="0"/>
  </w:num>
  <w:num w:numId="2" w16cid:durableId="1064571226">
    <w:abstractNumId w:val="1"/>
  </w:num>
  <w:num w:numId="3" w16cid:durableId="520752275">
    <w:abstractNumId w:val="2"/>
  </w:num>
  <w:num w:numId="4" w16cid:durableId="57484686">
    <w:abstractNumId w:val="3"/>
  </w:num>
  <w:num w:numId="5" w16cid:durableId="1599828817">
    <w:abstractNumId w:val="4"/>
  </w:num>
  <w:num w:numId="6" w16cid:durableId="722290909">
    <w:abstractNumId w:val="5"/>
  </w:num>
  <w:num w:numId="7" w16cid:durableId="35784098">
    <w:abstractNumId w:val="6"/>
  </w:num>
  <w:num w:numId="8" w16cid:durableId="1631009862">
    <w:abstractNumId w:val="7"/>
  </w:num>
  <w:num w:numId="9" w16cid:durableId="62870552">
    <w:abstractNumId w:val="8"/>
  </w:num>
  <w:num w:numId="10" w16cid:durableId="707995936">
    <w:abstractNumId w:val="9"/>
  </w:num>
  <w:num w:numId="11" w16cid:durableId="1401443202">
    <w:abstractNumId w:val="10"/>
  </w:num>
  <w:num w:numId="12" w16cid:durableId="1947426637">
    <w:abstractNumId w:val="11"/>
  </w:num>
  <w:num w:numId="13" w16cid:durableId="760294267">
    <w:abstractNumId w:val="12"/>
  </w:num>
  <w:num w:numId="14" w16cid:durableId="596207560">
    <w:abstractNumId w:val="13"/>
  </w:num>
  <w:num w:numId="15" w16cid:durableId="1921283009">
    <w:abstractNumId w:val="14"/>
  </w:num>
  <w:num w:numId="16" w16cid:durableId="494611060">
    <w:abstractNumId w:val="15"/>
  </w:num>
  <w:num w:numId="17" w16cid:durableId="1676610436">
    <w:abstractNumId w:val="16"/>
  </w:num>
  <w:num w:numId="18" w16cid:durableId="356585339">
    <w:abstractNumId w:val="17"/>
  </w:num>
  <w:num w:numId="19" w16cid:durableId="1098480523">
    <w:abstractNumId w:val="18"/>
  </w:num>
  <w:num w:numId="20" w16cid:durableId="206454622">
    <w:abstractNumId w:val="26"/>
  </w:num>
  <w:num w:numId="21" w16cid:durableId="1506747155">
    <w:abstractNumId w:val="30"/>
  </w:num>
  <w:num w:numId="22" w16cid:durableId="936213628">
    <w:abstractNumId w:val="23"/>
  </w:num>
  <w:num w:numId="23" w16cid:durableId="1128166813">
    <w:abstractNumId w:val="19"/>
  </w:num>
  <w:num w:numId="24" w16cid:durableId="1126965607">
    <w:abstractNumId w:val="25"/>
  </w:num>
  <w:num w:numId="25" w16cid:durableId="903417718">
    <w:abstractNumId w:val="20"/>
  </w:num>
  <w:num w:numId="26" w16cid:durableId="1901790408">
    <w:abstractNumId w:val="21"/>
  </w:num>
  <w:num w:numId="27" w16cid:durableId="1329745251">
    <w:abstractNumId w:val="22"/>
  </w:num>
  <w:num w:numId="28" w16cid:durableId="1167287605">
    <w:abstractNumId w:val="28"/>
  </w:num>
  <w:num w:numId="29" w16cid:durableId="1320692511">
    <w:abstractNumId w:val="29"/>
  </w:num>
  <w:num w:numId="30" w16cid:durableId="521357951">
    <w:abstractNumId w:val="24"/>
  </w:num>
  <w:num w:numId="31" w16cid:durableId="1735543662">
    <w:abstractNumId w:val="32"/>
  </w:num>
  <w:num w:numId="32" w16cid:durableId="1721980107">
    <w:abstractNumId w:val="27"/>
  </w:num>
  <w:num w:numId="33" w16cid:durableId="103935650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9"/>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7F72"/>
    <w:rsid w:val="000018C5"/>
    <w:rsid w:val="000026A6"/>
    <w:rsid w:val="00005BD4"/>
    <w:rsid w:val="00006BE9"/>
    <w:rsid w:val="000105A5"/>
    <w:rsid w:val="00010850"/>
    <w:rsid w:val="00012AA6"/>
    <w:rsid w:val="000177D0"/>
    <w:rsid w:val="00027A51"/>
    <w:rsid w:val="00053FBC"/>
    <w:rsid w:val="000555D3"/>
    <w:rsid w:val="00056751"/>
    <w:rsid w:val="000606BF"/>
    <w:rsid w:val="0006615A"/>
    <w:rsid w:val="00076165"/>
    <w:rsid w:val="00085FB1"/>
    <w:rsid w:val="000865FF"/>
    <w:rsid w:val="000904AF"/>
    <w:rsid w:val="00096D7F"/>
    <w:rsid w:val="000A1D32"/>
    <w:rsid w:val="000A4737"/>
    <w:rsid w:val="000A5D40"/>
    <w:rsid w:val="000B5B3D"/>
    <w:rsid w:val="000B6006"/>
    <w:rsid w:val="000B6B4E"/>
    <w:rsid w:val="000B76CD"/>
    <w:rsid w:val="000C11CE"/>
    <w:rsid w:val="000C51D3"/>
    <w:rsid w:val="000C75F1"/>
    <w:rsid w:val="000D0565"/>
    <w:rsid w:val="000D406E"/>
    <w:rsid w:val="000D75F8"/>
    <w:rsid w:val="000E524B"/>
    <w:rsid w:val="000E5A67"/>
    <w:rsid w:val="000F0319"/>
    <w:rsid w:val="000F777D"/>
    <w:rsid w:val="00100D23"/>
    <w:rsid w:val="001048FE"/>
    <w:rsid w:val="00106CDB"/>
    <w:rsid w:val="0011037D"/>
    <w:rsid w:val="00111E76"/>
    <w:rsid w:val="00115610"/>
    <w:rsid w:val="001273A1"/>
    <w:rsid w:val="001308A5"/>
    <w:rsid w:val="00130D82"/>
    <w:rsid w:val="00130F54"/>
    <w:rsid w:val="0013138B"/>
    <w:rsid w:val="0013397B"/>
    <w:rsid w:val="00134069"/>
    <w:rsid w:val="00136091"/>
    <w:rsid w:val="0013644F"/>
    <w:rsid w:val="00150D7A"/>
    <w:rsid w:val="00150E39"/>
    <w:rsid w:val="001544D2"/>
    <w:rsid w:val="00157395"/>
    <w:rsid w:val="00162AD0"/>
    <w:rsid w:val="001727E4"/>
    <w:rsid w:val="001812AB"/>
    <w:rsid w:val="00194333"/>
    <w:rsid w:val="001A5AFC"/>
    <w:rsid w:val="001A5D7F"/>
    <w:rsid w:val="001B17E1"/>
    <w:rsid w:val="001B6CF2"/>
    <w:rsid w:val="001C112D"/>
    <w:rsid w:val="001C4809"/>
    <w:rsid w:val="001C535A"/>
    <w:rsid w:val="001C56D8"/>
    <w:rsid w:val="001E055A"/>
    <w:rsid w:val="001E1933"/>
    <w:rsid w:val="001E4F87"/>
    <w:rsid w:val="001E7747"/>
    <w:rsid w:val="001F1C70"/>
    <w:rsid w:val="001F5401"/>
    <w:rsid w:val="00201A0B"/>
    <w:rsid w:val="00202B25"/>
    <w:rsid w:val="00205C05"/>
    <w:rsid w:val="0020759D"/>
    <w:rsid w:val="00223284"/>
    <w:rsid w:val="0024071F"/>
    <w:rsid w:val="00247E92"/>
    <w:rsid w:val="00251E41"/>
    <w:rsid w:val="00270843"/>
    <w:rsid w:val="00272C3C"/>
    <w:rsid w:val="00280CEE"/>
    <w:rsid w:val="00281BC0"/>
    <w:rsid w:val="00282844"/>
    <w:rsid w:val="00282C51"/>
    <w:rsid w:val="002920D3"/>
    <w:rsid w:val="002A7B6A"/>
    <w:rsid w:val="002B1689"/>
    <w:rsid w:val="002B5051"/>
    <w:rsid w:val="002C7A7B"/>
    <w:rsid w:val="002D1387"/>
    <w:rsid w:val="002D5044"/>
    <w:rsid w:val="002D6D06"/>
    <w:rsid w:val="002F5C65"/>
    <w:rsid w:val="00301B80"/>
    <w:rsid w:val="003031D6"/>
    <w:rsid w:val="003038C9"/>
    <w:rsid w:val="003070CF"/>
    <w:rsid w:val="0031508A"/>
    <w:rsid w:val="00330CAE"/>
    <w:rsid w:val="00334B3A"/>
    <w:rsid w:val="00337130"/>
    <w:rsid w:val="003373D8"/>
    <w:rsid w:val="00340A9D"/>
    <w:rsid w:val="00340F95"/>
    <w:rsid w:val="003418F4"/>
    <w:rsid w:val="003457BB"/>
    <w:rsid w:val="00352E78"/>
    <w:rsid w:val="00354276"/>
    <w:rsid w:val="00354AB1"/>
    <w:rsid w:val="00355221"/>
    <w:rsid w:val="0036154C"/>
    <w:rsid w:val="00363FA6"/>
    <w:rsid w:val="0036407B"/>
    <w:rsid w:val="00365469"/>
    <w:rsid w:val="003660C4"/>
    <w:rsid w:val="00373786"/>
    <w:rsid w:val="003771D8"/>
    <w:rsid w:val="00383F47"/>
    <w:rsid w:val="0039589E"/>
    <w:rsid w:val="003A7248"/>
    <w:rsid w:val="003B1D6A"/>
    <w:rsid w:val="003C3D2A"/>
    <w:rsid w:val="003C4B70"/>
    <w:rsid w:val="003C547C"/>
    <w:rsid w:val="003C60B8"/>
    <w:rsid w:val="003D1BDB"/>
    <w:rsid w:val="003D1E08"/>
    <w:rsid w:val="003D414F"/>
    <w:rsid w:val="003D5765"/>
    <w:rsid w:val="003D5886"/>
    <w:rsid w:val="003D5C4A"/>
    <w:rsid w:val="003D6C4E"/>
    <w:rsid w:val="003E1941"/>
    <w:rsid w:val="003E5C56"/>
    <w:rsid w:val="003E77CF"/>
    <w:rsid w:val="003F0254"/>
    <w:rsid w:val="003F4961"/>
    <w:rsid w:val="00400553"/>
    <w:rsid w:val="00401221"/>
    <w:rsid w:val="00402D0D"/>
    <w:rsid w:val="004067AD"/>
    <w:rsid w:val="00406A44"/>
    <w:rsid w:val="00411986"/>
    <w:rsid w:val="0041199A"/>
    <w:rsid w:val="0041422E"/>
    <w:rsid w:val="00414EAD"/>
    <w:rsid w:val="00421F80"/>
    <w:rsid w:val="00423F64"/>
    <w:rsid w:val="004318DD"/>
    <w:rsid w:val="00433333"/>
    <w:rsid w:val="00435482"/>
    <w:rsid w:val="00435BAA"/>
    <w:rsid w:val="004419D3"/>
    <w:rsid w:val="004431C0"/>
    <w:rsid w:val="00445E06"/>
    <w:rsid w:val="00450DF1"/>
    <w:rsid w:val="00450EDF"/>
    <w:rsid w:val="00452DC3"/>
    <w:rsid w:val="00456157"/>
    <w:rsid w:val="00463213"/>
    <w:rsid w:val="00463218"/>
    <w:rsid w:val="00464A0B"/>
    <w:rsid w:val="0047294E"/>
    <w:rsid w:val="00481CDE"/>
    <w:rsid w:val="004827E7"/>
    <w:rsid w:val="004835A3"/>
    <w:rsid w:val="004A1E16"/>
    <w:rsid w:val="004B2E16"/>
    <w:rsid w:val="004B36F4"/>
    <w:rsid w:val="004C23A2"/>
    <w:rsid w:val="004C759E"/>
    <w:rsid w:val="004D0A31"/>
    <w:rsid w:val="004D1841"/>
    <w:rsid w:val="004D74CD"/>
    <w:rsid w:val="004E6934"/>
    <w:rsid w:val="004F0967"/>
    <w:rsid w:val="004F15B0"/>
    <w:rsid w:val="004F2930"/>
    <w:rsid w:val="004F4EED"/>
    <w:rsid w:val="004F60DE"/>
    <w:rsid w:val="004F7781"/>
    <w:rsid w:val="004F7AD6"/>
    <w:rsid w:val="005005A3"/>
    <w:rsid w:val="0050446F"/>
    <w:rsid w:val="00513BB0"/>
    <w:rsid w:val="005150E4"/>
    <w:rsid w:val="0052160B"/>
    <w:rsid w:val="005234A6"/>
    <w:rsid w:val="0053177D"/>
    <w:rsid w:val="00543368"/>
    <w:rsid w:val="00544AC3"/>
    <w:rsid w:val="00550950"/>
    <w:rsid w:val="00553C64"/>
    <w:rsid w:val="00556A9C"/>
    <w:rsid w:val="005605ED"/>
    <w:rsid w:val="005640ED"/>
    <w:rsid w:val="0056410B"/>
    <w:rsid w:val="005654F0"/>
    <w:rsid w:val="00574F57"/>
    <w:rsid w:val="005819BC"/>
    <w:rsid w:val="00585494"/>
    <w:rsid w:val="00592AE4"/>
    <w:rsid w:val="00596958"/>
    <w:rsid w:val="005A7F94"/>
    <w:rsid w:val="005C173F"/>
    <w:rsid w:val="005C2248"/>
    <w:rsid w:val="005C5268"/>
    <w:rsid w:val="005C5934"/>
    <w:rsid w:val="005D7AB0"/>
    <w:rsid w:val="005E0B79"/>
    <w:rsid w:val="005E2CF5"/>
    <w:rsid w:val="005E657C"/>
    <w:rsid w:val="005F463A"/>
    <w:rsid w:val="006028AD"/>
    <w:rsid w:val="00604BEB"/>
    <w:rsid w:val="0060583A"/>
    <w:rsid w:val="0060788B"/>
    <w:rsid w:val="00610EE1"/>
    <w:rsid w:val="00615AA4"/>
    <w:rsid w:val="00620F29"/>
    <w:rsid w:val="006407CE"/>
    <w:rsid w:val="006455AB"/>
    <w:rsid w:val="00647CA3"/>
    <w:rsid w:val="00653D3D"/>
    <w:rsid w:val="00653F83"/>
    <w:rsid w:val="0065441A"/>
    <w:rsid w:val="006631B8"/>
    <w:rsid w:val="006638F6"/>
    <w:rsid w:val="00676E05"/>
    <w:rsid w:val="00680B94"/>
    <w:rsid w:val="006818FC"/>
    <w:rsid w:val="00682FA4"/>
    <w:rsid w:val="00683180"/>
    <w:rsid w:val="006837E0"/>
    <w:rsid w:val="00683EA8"/>
    <w:rsid w:val="0069091B"/>
    <w:rsid w:val="00697344"/>
    <w:rsid w:val="006A1E52"/>
    <w:rsid w:val="006A22CA"/>
    <w:rsid w:val="006A53FC"/>
    <w:rsid w:val="006A6E6D"/>
    <w:rsid w:val="006B4F14"/>
    <w:rsid w:val="006C29BA"/>
    <w:rsid w:val="006C2C93"/>
    <w:rsid w:val="006C60C0"/>
    <w:rsid w:val="006C6BA6"/>
    <w:rsid w:val="006D206E"/>
    <w:rsid w:val="006E2641"/>
    <w:rsid w:val="006E5D5A"/>
    <w:rsid w:val="006F7CFB"/>
    <w:rsid w:val="0070286F"/>
    <w:rsid w:val="0070431F"/>
    <w:rsid w:val="00712BA0"/>
    <w:rsid w:val="00722900"/>
    <w:rsid w:val="00723507"/>
    <w:rsid w:val="007269FE"/>
    <w:rsid w:val="00727F6E"/>
    <w:rsid w:val="00732D5C"/>
    <w:rsid w:val="00733B22"/>
    <w:rsid w:val="00735CA5"/>
    <w:rsid w:val="0074506A"/>
    <w:rsid w:val="00745419"/>
    <w:rsid w:val="00753493"/>
    <w:rsid w:val="00753526"/>
    <w:rsid w:val="00754881"/>
    <w:rsid w:val="007556EA"/>
    <w:rsid w:val="00760D8C"/>
    <w:rsid w:val="007652B8"/>
    <w:rsid w:val="00766496"/>
    <w:rsid w:val="007714FE"/>
    <w:rsid w:val="0077440A"/>
    <w:rsid w:val="0077657E"/>
    <w:rsid w:val="0079093F"/>
    <w:rsid w:val="007B01F7"/>
    <w:rsid w:val="007B0EFB"/>
    <w:rsid w:val="007B0F75"/>
    <w:rsid w:val="007B71C8"/>
    <w:rsid w:val="007C3F1F"/>
    <w:rsid w:val="007E313C"/>
    <w:rsid w:val="007E5486"/>
    <w:rsid w:val="007E55C8"/>
    <w:rsid w:val="007F1AA8"/>
    <w:rsid w:val="008030FB"/>
    <w:rsid w:val="00804965"/>
    <w:rsid w:val="00804A2B"/>
    <w:rsid w:val="00810A5A"/>
    <w:rsid w:val="008118A4"/>
    <w:rsid w:val="008141C5"/>
    <w:rsid w:val="00821692"/>
    <w:rsid w:val="00822D3D"/>
    <w:rsid w:val="00822D48"/>
    <w:rsid w:val="00826536"/>
    <w:rsid w:val="00836ACA"/>
    <w:rsid w:val="00837294"/>
    <w:rsid w:val="008432D3"/>
    <w:rsid w:val="008469B2"/>
    <w:rsid w:val="00850682"/>
    <w:rsid w:val="00852C85"/>
    <w:rsid w:val="008558D8"/>
    <w:rsid w:val="008572D0"/>
    <w:rsid w:val="00857333"/>
    <w:rsid w:val="0086517E"/>
    <w:rsid w:val="00865A63"/>
    <w:rsid w:val="00867590"/>
    <w:rsid w:val="0087117F"/>
    <w:rsid w:val="0087173A"/>
    <w:rsid w:val="00882C62"/>
    <w:rsid w:val="00884DA9"/>
    <w:rsid w:val="0088544E"/>
    <w:rsid w:val="008909D9"/>
    <w:rsid w:val="00892D93"/>
    <w:rsid w:val="00893937"/>
    <w:rsid w:val="00893CEF"/>
    <w:rsid w:val="008948F8"/>
    <w:rsid w:val="008A383B"/>
    <w:rsid w:val="008A7FDE"/>
    <w:rsid w:val="008B1B9B"/>
    <w:rsid w:val="008B7F72"/>
    <w:rsid w:val="008C0CCB"/>
    <w:rsid w:val="008C3912"/>
    <w:rsid w:val="008D207C"/>
    <w:rsid w:val="008D721B"/>
    <w:rsid w:val="008E5902"/>
    <w:rsid w:val="009016D1"/>
    <w:rsid w:val="0090251A"/>
    <w:rsid w:val="00916678"/>
    <w:rsid w:val="00922B43"/>
    <w:rsid w:val="00925C47"/>
    <w:rsid w:val="00926E46"/>
    <w:rsid w:val="009302ED"/>
    <w:rsid w:val="00930CF2"/>
    <w:rsid w:val="009358E4"/>
    <w:rsid w:val="00936325"/>
    <w:rsid w:val="009365F9"/>
    <w:rsid w:val="009417A1"/>
    <w:rsid w:val="00943764"/>
    <w:rsid w:val="009453B7"/>
    <w:rsid w:val="0095231C"/>
    <w:rsid w:val="00963767"/>
    <w:rsid w:val="0096466B"/>
    <w:rsid w:val="00972040"/>
    <w:rsid w:val="00974866"/>
    <w:rsid w:val="009750E9"/>
    <w:rsid w:val="0098200A"/>
    <w:rsid w:val="009828AC"/>
    <w:rsid w:val="009838EF"/>
    <w:rsid w:val="009872E9"/>
    <w:rsid w:val="0099298C"/>
    <w:rsid w:val="009930CE"/>
    <w:rsid w:val="009B7372"/>
    <w:rsid w:val="009C04B6"/>
    <w:rsid w:val="009C2B35"/>
    <w:rsid w:val="009C45C6"/>
    <w:rsid w:val="009C4765"/>
    <w:rsid w:val="009C6761"/>
    <w:rsid w:val="009D50AE"/>
    <w:rsid w:val="009D63B6"/>
    <w:rsid w:val="009E2D32"/>
    <w:rsid w:val="009E5FC2"/>
    <w:rsid w:val="009E6E60"/>
    <w:rsid w:val="009F5A24"/>
    <w:rsid w:val="009F66FA"/>
    <w:rsid w:val="00A01D8F"/>
    <w:rsid w:val="00A07661"/>
    <w:rsid w:val="00A1376C"/>
    <w:rsid w:val="00A14BD8"/>
    <w:rsid w:val="00A17572"/>
    <w:rsid w:val="00A21819"/>
    <w:rsid w:val="00A220D1"/>
    <w:rsid w:val="00A3422B"/>
    <w:rsid w:val="00A36FED"/>
    <w:rsid w:val="00A40983"/>
    <w:rsid w:val="00A40A6C"/>
    <w:rsid w:val="00A4178C"/>
    <w:rsid w:val="00A43446"/>
    <w:rsid w:val="00A46B33"/>
    <w:rsid w:val="00A51C6F"/>
    <w:rsid w:val="00A51EEC"/>
    <w:rsid w:val="00A52BEE"/>
    <w:rsid w:val="00A553C6"/>
    <w:rsid w:val="00A62933"/>
    <w:rsid w:val="00A6378B"/>
    <w:rsid w:val="00A66FA8"/>
    <w:rsid w:val="00A77240"/>
    <w:rsid w:val="00A821DC"/>
    <w:rsid w:val="00A835A7"/>
    <w:rsid w:val="00A907BB"/>
    <w:rsid w:val="00AA4442"/>
    <w:rsid w:val="00AA5C0B"/>
    <w:rsid w:val="00AA7588"/>
    <w:rsid w:val="00AB366E"/>
    <w:rsid w:val="00AC01C3"/>
    <w:rsid w:val="00AC6DF9"/>
    <w:rsid w:val="00AC6E94"/>
    <w:rsid w:val="00AD33FF"/>
    <w:rsid w:val="00AD3532"/>
    <w:rsid w:val="00AD65E3"/>
    <w:rsid w:val="00AD7ACD"/>
    <w:rsid w:val="00AE250C"/>
    <w:rsid w:val="00AF07ED"/>
    <w:rsid w:val="00AF17BE"/>
    <w:rsid w:val="00B002B7"/>
    <w:rsid w:val="00B10F56"/>
    <w:rsid w:val="00B11B41"/>
    <w:rsid w:val="00B35F0D"/>
    <w:rsid w:val="00B449EB"/>
    <w:rsid w:val="00B54B7E"/>
    <w:rsid w:val="00B57468"/>
    <w:rsid w:val="00B611FE"/>
    <w:rsid w:val="00B620D1"/>
    <w:rsid w:val="00B628B4"/>
    <w:rsid w:val="00B64D6B"/>
    <w:rsid w:val="00B66EF6"/>
    <w:rsid w:val="00B66FE0"/>
    <w:rsid w:val="00B769FF"/>
    <w:rsid w:val="00B86679"/>
    <w:rsid w:val="00B95B59"/>
    <w:rsid w:val="00B95E6E"/>
    <w:rsid w:val="00B97E21"/>
    <w:rsid w:val="00BA14CD"/>
    <w:rsid w:val="00BA2A8E"/>
    <w:rsid w:val="00BA66E2"/>
    <w:rsid w:val="00BB07E4"/>
    <w:rsid w:val="00BB2D65"/>
    <w:rsid w:val="00BB2EB3"/>
    <w:rsid w:val="00BC2706"/>
    <w:rsid w:val="00BC7659"/>
    <w:rsid w:val="00BD2FF2"/>
    <w:rsid w:val="00BD6C47"/>
    <w:rsid w:val="00BE4047"/>
    <w:rsid w:val="00BF1394"/>
    <w:rsid w:val="00BF13E9"/>
    <w:rsid w:val="00C03197"/>
    <w:rsid w:val="00C04E26"/>
    <w:rsid w:val="00C10379"/>
    <w:rsid w:val="00C11BDA"/>
    <w:rsid w:val="00C2022C"/>
    <w:rsid w:val="00C215B4"/>
    <w:rsid w:val="00C22B6A"/>
    <w:rsid w:val="00C26719"/>
    <w:rsid w:val="00C273C8"/>
    <w:rsid w:val="00C27E12"/>
    <w:rsid w:val="00C314DA"/>
    <w:rsid w:val="00C3345D"/>
    <w:rsid w:val="00C35DCD"/>
    <w:rsid w:val="00C378E2"/>
    <w:rsid w:val="00C410A8"/>
    <w:rsid w:val="00C42B31"/>
    <w:rsid w:val="00C7637B"/>
    <w:rsid w:val="00C87EDA"/>
    <w:rsid w:val="00C911E2"/>
    <w:rsid w:val="00C91630"/>
    <w:rsid w:val="00C948C0"/>
    <w:rsid w:val="00CA10D1"/>
    <w:rsid w:val="00CA4425"/>
    <w:rsid w:val="00CB0F84"/>
    <w:rsid w:val="00CB3879"/>
    <w:rsid w:val="00CB789A"/>
    <w:rsid w:val="00CC0B2F"/>
    <w:rsid w:val="00CC58A8"/>
    <w:rsid w:val="00CE3A7D"/>
    <w:rsid w:val="00CE3EB1"/>
    <w:rsid w:val="00CE6A76"/>
    <w:rsid w:val="00CF31AC"/>
    <w:rsid w:val="00CF6E75"/>
    <w:rsid w:val="00D02254"/>
    <w:rsid w:val="00D066CD"/>
    <w:rsid w:val="00D06E96"/>
    <w:rsid w:val="00D10126"/>
    <w:rsid w:val="00D11220"/>
    <w:rsid w:val="00D122E8"/>
    <w:rsid w:val="00D125CA"/>
    <w:rsid w:val="00D12C7B"/>
    <w:rsid w:val="00D540CD"/>
    <w:rsid w:val="00D619D8"/>
    <w:rsid w:val="00D64044"/>
    <w:rsid w:val="00D72525"/>
    <w:rsid w:val="00D75E26"/>
    <w:rsid w:val="00D94AC9"/>
    <w:rsid w:val="00DA3DB8"/>
    <w:rsid w:val="00DA5240"/>
    <w:rsid w:val="00DB1531"/>
    <w:rsid w:val="00DB2E7C"/>
    <w:rsid w:val="00DB449B"/>
    <w:rsid w:val="00DB5EAD"/>
    <w:rsid w:val="00DC00D5"/>
    <w:rsid w:val="00DC4D7B"/>
    <w:rsid w:val="00DC5F4E"/>
    <w:rsid w:val="00DD7A22"/>
    <w:rsid w:val="00DE0BF8"/>
    <w:rsid w:val="00DE3F8B"/>
    <w:rsid w:val="00DE43C7"/>
    <w:rsid w:val="00DE7BD4"/>
    <w:rsid w:val="00E07510"/>
    <w:rsid w:val="00E0770C"/>
    <w:rsid w:val="00E1532F"/>
    <w:rsid w:val="00E17A33"/>
    <w:rsid w:val="00E26569"/>
    <w:rsid w:val="00E278F6"/>
    <w:rsid w:val="00E27E2A"/>
    <w:rsid w:val="00E458E7"/>
    <w:rsid w:val="00E47BEE"/>
    <w:rsid w:val="00E62738"/>
    <w:rsid w:val="00E64591"/>
    <w:rsid w:val="00E7021A"/>
    <w:rsid w:val="00E738A2"/>
    <w:rsid w:val="00E74D7F"/>
    <w:rsid w:val="00E77D70"/>
    <w:rsid w:val="00E867A7"/>
    <w:rsid w:val="00E963DE"/>
    <w:rsid w:val="00EA0426"/>
    <w:rsid w:val="00EA0774"/>
    <w:rsid w:val="00EA7158"/>
    <w:rsid w:val="00EA7B90"/>
    <w:rsid w:val="00EB208D"/>
    <w:rsid w:val="00EC2EE7"/>
    <w:rsid w:val="00EC6C02"/>
    <w:rsid w:val="00ED0A7B"/>
    <w:rsid w:val="00EE1940"/>
    <w:rsid w:val="00EE2CC5"/>
    <w:rsid w:val="00EF1ABC"/>
    <w:rsid w:val="00EF4859"/>
    <w:rsid w:val="00EF74CB"/>
    <w:rsid w:val="00F02C9B"/>
    <w:rsid w:val="00F136C7"/>
    <w:rsid w:val="00F30F3E"/>
    <w:rsid w:val="00F32110"/>
    <w:rsid w:val="00F3251A"/>
    <w:rsid w:val="00F34CCF"/>
    <w:rsid w:val="00F4174F"/>
    <w:rsid w:val="00F41945"/>
    <w:rsid w:val="00F42F97"/>
    <w:rsid w:val="00F6156A"/>
    <w:rsid w:val="00F64F28"/>
    <w:rsid w:val="00F65034"/>
    <w:rsid w:val="00F7551D"/>
    <w:rsid w:val="00F769B6"/>
    <w:rsid w:val="00F875EB"/>
    <w:rsid w:val="00F91ACC"/>
    <w:rsid w:val="00F920AB"/>
    <w:rsid w:val="00F92AC2"/>
    <w:rsid w:val="00F93932"/>
    <w:rsid w:val="00F93E68"/>
    <w:rsid w:val="00F96AD1"/>
    <w:rsid w:val="00FB35AA"/>
    <w:rsid w:val="00FB4FBF"/>
    <w:rsid w:val="00FB7D6E"/>
    <w:rsid w:val="00FC016D"/>
    <w:rsid w:val="00FC0D93"/>
    <w:rsid w:val="00FC5232"/>
    <w:rsid w:val="00FD1C57"/>
    <w:rsid w:val="00FD4737"/>
    <w:rsid w:val="00FD7695"/>
    <w:rsid w:val="00FE136E"/>
    <w:rsid w:val="00FE607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rules v:ext="edit">
        <o:r id="V:Rule1" type="connector" idref="#_x0000_s2057"/>
        <o:r id="V:Rule2" type="connector" idref="#_x0000_s2058"/>
      </o:rules>
    </o:shapelayout>
  </w:shapeDefaults>
  <w:doNotEmbedSmartTags/>
  <w:decimalSymbol w:val="."/>
  <w:listSeparator w:val=","/>
  <w14:docId w14:val="62227956"/>
  <w15:chartTrackingRefBased/>
  <w15:docId w15:val="{B38BE953-BF4A-4D1D-8EA1-0690F3B4E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93F"/>
    <w:pPr>
      <w:suppressAutoHyphens/>
      <w:spacing w:after="200" w:line="276" w:lineRule="auto"/>
    </w:pPr>
    <w:rPr>
      <w:rFonts w:ascii="Calibri" w:eastAsia="Calibri" w:hAnsi="Calibri" w:cs="Calibri"/>
      <w:sz w:val="22"/>
      <w:szCs w:val="22"/>
      <w:lang w:val="en-US" w:eastAsia="ar-SA"/>
    </w:rPr>
  </w:style>
  <w:style w:type="paragraph" w:styleId="Heading2">
    <w:name w:val="heading 2"/>
    <w:basedOn w:val="Normal"/>
    <w:next w:val="Normal"/>
    <w:qFormat/>
    <w:pPr>
      <w:keepNext/>
      <w:widowControl w:val="0"/>
      <w:numPr>
        <w:ilvl w:val="1"/>
        <w:numId w:val="1"/>
      </w:numPr>
      <w:spacing w:before="240" w:after="60" w:line="240" w:lineRule="auto"/>
      <w:outlineLvl w:val="1"/>
    </w:pPr>
    <w:rPr>
      <w:rFonts w:ascii="Arial" w:eastAsia="Times New Roman" w:hAnsi="Arial" w:cs="Arial"/>
      <w:b/>
      <w:bCs/>
      <w:i/>
      <w:iCs/>
      <w:color w:val="000000"/>
      <w:sz w:val="28"/>
      <w:szCs w:val="28"/>
      <w:lang w:val="en-NZ"/>
    </w:rPr>
  </w:style>
  <w:style w:type="paragraph" w:styleId="Heading3">
    <w:name w:val="heading 3"/>
    <w:basedOn w:val="Normal"/>
    <w:next w:val="Normal"/>
    <w:qFormat/>
    <w:pPr>
      <w:keepNext/>
      <w:widowControl w:val="0"/>
      <w:numPr>
        <w:ilvl w:val="2"/>
        <w:numId w:val="1"/>
      </w:numPr>
      <w:spacing w:before="240" w:after="60" w:line="240" w:lineRule="auto"/>
      <w:outlineLvl w:val="2"/>
    </w:pPr>
    <w:rPr>
      <w:rFonts w:ascii="Arial" w:eastAsia="Times New Roman" w:hAnsi="Arial" w:cs="Arial"/>
      <w:b/>
      <w:bCs/>
      <w:color w:val="000000"/>
      <w:sz w:val="26"/>
      <w:szCs w:val="26"/>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7z0">
    <w:name w:val="WW8Num7z0"/>
    <w:rPr>
      <w:rFonts w:ascii="Symbol" w:hAnsi="Symbol"/>
    </w:rPr>
  </w:style>
  <w:style w:type="character" w:customStyle="1" w:styleId="WW8Num9z0">
    <w:name w:val="WW8Num9z0"/>
    <w:rPr>
      <w:rFonts w:ascii="Symbol" w:hAnsi="Symbol"/>
    </w:rPr>
  </w:style>
  <w:style w:type="character" w:customStyle="1" w:styleId="WW8Num12z0">
    <w:name w:val="WW8Num12z0"/>
    <w:rPr>
      <w:b/>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9z0">
    <w:name w:val="WW8Num19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2">
    <w:name w:val="WW8Num2z2"/>
    <w:rPr>
      <w:rFonts w:ascii="Wingdings" w:hAnsi="Wingdings"/>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Calibri" w:hAnsi="Calibri" w:cs="Times New Roman"/>
      <w:b w:val="0"/>
      <w:i w:val="0"/>
      <w:caps w:val="0"/>
      <w:smallCaps w:val="0"/>
      <w:strike w:val="0"/>
      <w:dstrike w:val="0"/>
      <w:outline w:val="0"/>
      <w:shadow w:val="0"/>
      <w:vanish w:val="0"/>
      <w:spacing w:val="0"/>
      <w:kern w:val="1"/>
      <w:position w:val="0"/>
      <w:sz w:val="16"/>
      <w:szCs w:val="16"/>
      <w:u w:val="none"/>
      <w:vertAlign w:val="baseline"/>
      <w:em w:val="none"/>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b/>
    </w:rPr>
  </w:style>
  <w:style w:type="character" w:customStyle="1" w:styleId="WW8Num21z0">
    <w:name w:val="WW8Num21z0"/>
    <w:rPr>
      <w:rFonts w:cs="Times New Roman"/>
      <w:b/>
      <w:i/>
      <w:sz w:val="28"/>
      <w:szCs w:val="28"/>
    </w:rPr>
  </w:style>
  <w:style w:type="character" w:customStyle="1" w:styleId="WW8Num21z1">
    <w:name w:val="WW8Num21z1"/>
    <w:rPr>
      <w:rFonts w:cs="Times New Roman"/>
      <w:b/>
    </w:rPr>
  </w:style>
  <w:style w:type="character" w:customStyle="1" w:styleId="WW8Num21z2">
    <w:name w:val="WW8Num21z2"/>
    <w:rPr>
      <w:rFonts w:ascii="Symbol" w:hAnsi="Symbol"/>
      <w:b/>
      <w:sz w:val="28"/>
    </w:rPr>
  </w:style>
  <w:style w:type="character" w:customStyle="1" w:styleId="WW8Num21z3">
    <w:name w:val="WW8Num21z3"/>
    <w:rPr>
      <w:rFonts w:cs="Times New Roman"/>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Courier New" w:hAnsi="Courier New" w:cs="Courier New"/>
      <w:sz w:val="20"/>
    </w:rPr>
  </w:style>
  <w:style w:type="character" w:customStyle="1" w:styleId="WW8Num28z1">
    <w:name w:val="WW8Num28z1"/>
    <w:rPr>
      <w:rFonts w:ascii="Courier New" w:hAnsi="Courier New"/>
      <w:sz w:val="20"/>
    </w:rPr>
  </w:style>
  <w:style w:type="character" w:customStyle="1" w:styleId="WW8Num28z2">
    <w:name w:val="WW8Num28z2"/>
    <w:rPr>
      <w:rFonts w:ascii="Wingdings" w:hAnsi="Wingdings"/>
      <w:sz w:val="20"/>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sz w:val="20"/>
    </w:rPr>
  </w:style>
  <w:style w:type="character" w:customStyle="1" w:styleId="WW8Num32z1">
    <w:name w:val="WW8Num32z1"/>
    <w:rPr>
      <w:sz w:val="20"/>
    </w:rPr>
  </w:style>
  <w:style w:type="character" w:customStyle="1" w:styleId="WW8Num32z2">
    <w:name w:val="WW8Num32z2"/>
    <w:rPr>
      <w:rFonts w:ascii="Wingdings" w:hAnsi="Wingdings"/>
      <w:sz w:val="20"/>
    </w:rPr>
  </w:style>
  <w:style w:type="character" w:customStyle="1" w:styleId="WW8Num33z0">
    <w:name w:val="WW8Num33z0"/>
    <w:rPr>
      <w:rFonts w:cs="Times New Roman"/>
    </w:rPr>
  </w:style>
  <w:style w:type="character" w:customStyle="1" w:styleId="WW8Num34z0">
    <w:name w:val="WW8Num34z0"/>
    <w:rPr>
      <w:rFonts w:ascii="Calibri" w:hAnsi="Calibri" w:cs="Times New Roman"/>
      <w:b w:val="0"/>
      <w:i w:val="0"/>
      <w:caps w:val="0"/>
      <w:smallCaps w:val="0"/>
      <w:strike w:val="0"/>
      <w:dstrike w:val="0"/>
      <w:outline w:val="0"/>
      <w:shadow w:val="0"/>
      <w:vanish w:val="0"/>
      <w:spacing w:val="0"/>
      <w:kern w:val="1"/>
      <w:position w:val="0"/>
      <w:sz w:val="16"/>
      <w:szCs w:val="16"/>
      <w:u w:val="none"/>
      <w:vertAlign w:val="baseline"/>
      <w:em w:val="none"/>
    </w:rPr>
  </w:style>
  <w:style w:type="character" w:customStyle="1" w:styleId="WW8Num36z0">
    <w:name w:val="WW8Num36z0"/>
    <w:rPr>
      <w:rFonts w:ascii="Symbol" w:hAnsi="Symbol"/>
    </w:rPr>
  </w:style>
  <w:style w:type="character" w:customStyle="1" w:styleId="WW8Num37z0">
    <w:name w:val="WW8Num37z0"/>
    <w:rPr>
      <w:rFonts w:ascii="Calibri" w:hAnsi="Calibri" w:cs="Times New Roman"/>
      <w:b w:val="0"/>
      <w:i w:val="0"/>
      <w:caps w:val="0"/>
      <w:smallCaps w:val="0"/>
      <w:strike w:val="0"/>
      <w:dstrike w:val="0"/>
      <w:outline w:val="0"/>
      <w:shadow w:val="0"/>
      <w:vanish w:val="0"/>
      <w:spacing w:val="0"/>
      <w:kern w:val="1"/>
      <w:position w:val="0"/>
      <w:sz w:val="16"/>
      <w:szCs w:val="16"/>
      <w:u w:val="none"/>
      <w:vertAlign w:val="baseline"/>
      <w:em w:val="none"/>
    </w:rPr>
  </w:style>
  <w:style w:type="character" w:customStyle="1" w:styleId="HeaderChar">
    <w:name w:val="Header Char"/>
    <w:basedOn w:val="DefaultParagraphFont"/>
  </w:style>
  <w:style w:type="character" w:customStyle="1" w:styleId="FooterChar">
    <w:name w:val="Footer Char"/>
    <w:basedOn w:val="DefaultParagraphFont"/>
    <w:uiPriority w:val="99"/>
  </w:style>
  <w:style w:type="character" w:styleId="Hyperlink">
    <w:name w:val="Hyperlink"/>
    <w:uiPriority w:val="99"/>
    <w:rPr>
      <w:color w:val="0000FF"/>
      <w:u w:val="single"/>
    </w:rPr>
  </w:style>
  <w:style w:type="character" w:styleId="Strong">
    <w:name w:val="Strong"/>
    <w:qFormat/>
    <w:rPr>
      <w:b/>
      <w:bCs/>
    </w:rPr>
  </w:style>
  <w:style w:type="character" w:customStyle="1" w:styleId="Heading2Char">
    <w:name w:val="Heading 2 Char"/>
    <w:rPr>
      <w:rFonts w:ascii="Arial" w:eastAsia="Times New Roman" w:hAnsi="Arial" w:cs="Arial"/>
      <w:b/>
      <w:bCs/>
      <w:i/>
      <w:iCs/>
      <w:color w:val="000000"/>
      <w:sz w:val="28"/>
      <w:szCs w:val="28"/>
      <w:lang w:val="en-NZ"/>
    </w:rPr>
  </w:style>
  <w:style w:type="character" w:customStyle="1" w:styleId="Heading3Char">
    <w:name w:val="Heading 3 Char"/>
    <w:rPr>
      <w:rFonts w:ascii="Arial" w:eastAsia="Times New Roman" w:hAnsi="Arial" w:cs="Arial"/>
      <w:b/>
      <w:bCs/>
      <w:color w:val="000000"/>
      <w:sz w:val="26"/>
      <w:szCs w:val="26"/>
      <w:lang w:val="en-NZ"/>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character" w:customStyle="1" w:styleId="BalloonTextChar">
    <w:name w:val="Balloon Text Char"/>
    <w:rPr>
      <w:rFonts w:ascii="Tahoma" w:hAnsi="Tahoma" w:cs="Tahoma"/>
      <w:sz w:val="16"/>
      <w:szCs w:val="16"/>
    </w:rPr>
  </w:style>
  <w:style w:type="character" w:customStyle="1" w:styleId="FootnoteTextChar">
    <w:name w:val="Footnote Text Char"/>
    <w:basedOn w:val="DefaultParagraphFont"/>
  </w:style>
  <w:style w:type="character" w:customStyle="1" w:styleId="FootnoteCharacters">
    <w:name w:val="Footnote Characters"/>
    <w:rPr>
      <w:vertAlign w:val="superscript"/>
    </w:rPr>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Header">
    <w:name w:val="header"/>
    <w:basedOn w:val="Normal"/>
    <w:pPr>
      <w:tabs>
        <w:tab w:val="center" w:pos="4680"/>
        <w:tab w:val="right" w:pos="9360"/>
      </w:tabs>
      <w:spacing w:after="0" w:line="240" w:lineRule="auto"/>
    </w:pPr>
  </w:style>
  <w:style w:type="paragraph" w:styleId="Footer">
    <w:name w:val="footer"/>
    <w:basedOn w:val="Normal"/>
    <w:uiPriority w:val="99"/>
    <w:pPr>
      <w:tabs>
        <w:tab w:val="center" w:pos="4680"/>
        <w:tab w:val="right" w:pos="9360"/>
      </w:tabs>
      <w:spacing w:after="0" w:line="240" w:lineRule="auto"/>
    </w:pPr>
  </w:style>
  <w:style w:type="paragraph" w:styleId="ListParagraph">
    <w:name w:val="List Paragraph"/>
    <w:basedOn w:val="Normal"/>
    <w:qFormat/>
    <w:pPr>
      <w:ind w:left="720"/>
    </w:p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Revision">
    <w:name w:val="Revision"/>
    <w:pPr>
      <w:suppressAutoHyphens/>
    </w:pPr>
    <w:rPr>
      <w:rFonts w:ascii="Calibri" w:eastAsia="Calibri" w:hAnsi="Calibri" w:cs="Calibri"/>
      <w:sz w:val="22"/>
      <w:szCs w:val="22"/>
      <w:lang w:val="en-US" w:eastAsia="ar-SA"/>
    </w:rPr>
  </w:style>
  <w:style w:type="paragraph" w:styleId="BalloonText">
    <w:name w:val="Balloon Text"/>
    <w:basedOn w:val="Normal"/>
    <w:pPr>
      <w:spacing w:after="0" w:line="240" w:lineRule="auto"/>
    </w:pPr>
    <w:rPr>
      <w:rFonts w:ascii="Tahoma" w:hAnsi="Tahoma" w:cs="Tahoma"/>
      <w:sz w:val="16"/>
      <w:szCs w:val="16"/>
    </w:rPr>
  </w:style>
  <w:style w:type="paragraph" w:styleId="FootnoteText">
    <w:name w:val="footnote text"/>
    <w:basedOn w:val="Normal"/>
    <w:rPr>
      <w:sz w:val="20"/>
      <w:szCs w:val="20"/>
    </w:r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table" w:styleId="TableGrid">
    <w:name w:val="Table Grid"/>
    <w:basedOn w:val="TableNormal"/>
    <w:uiPriority w:val="59"/>
    <w:rsid w:val="008B7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543368"/>
    <w:rPr>
      <w:vertAlign w:val="superscript"/>
    </w:rPr>
  </w:style>
  <w:style w:type="character" w:styleId="FollowedHyperlink">
    <w:name w:val="FollowedHyperlink"/>
    <w:uiPriority w:val="99"/>
    <w:semiHidden/>
    <w:unhideWhenUsed/>
    <w:rsid w:val="00B66EF6"/>
    <w:rPr>
      <w:color w:val="800080"/>
      <w:u w:val="single"/>
    </w:rPr>
  </w:style>
  <w:style w:type="character" w:styleId="UnresolvedMention">
    <w:name w:val="Unresolved Mention"/>
    <w:uiPriority w:val="99"/>
    <w:semiHidden/>
    <w:unhideWhenUsed/>
    <w:rsid w:val="00EC2EE7"/>
    <w:rPr>
      <w:color w:val="605E5C"/>
      <w:shd w:val="clear" w:color="auto" w:fill="E1DFDD"/>
    </w:rPr>
  </w:style>
  <w:style w:type="paragraph" w:customStyle="1" w:styleId="Greenmainheading">
    <w:name w:val="Green main heading"/>
    <w:basedOn w:val="Normal"/>
    <w:qFormat/>
    <w:rsid w:val="00130F54"/>
    <w:pPr>
      <w:suppressAutoHyphens w:val="0"/>
      <w:spacing w:before="240" w:after="120" w:line="240" w:lineRule="auto"/>
    </w:pPr>
    <w:rPr>
      <w:rFonts w:ascii="Verdana" w:eastAsia="MS Mincho" w:hAnsi="Verdana" w:cs="Arial"/>
      <w:b/>
      <w:bCs/>
      <w:color w:val="9BBB59"/>
      <w:w w:val="120"/>
      <w:sz w:val="24"/>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sewoodfuel.org.nz/solid-biofuel-suppliers" TargetMode="External"/><Relationship Id="rId18" Type="http://schemas.openxmlformats.org/officeDocument/2006/relationships/hyperlink" Target="mailto:executive@bioenergy.org.nz"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bioenergy.org.nz/resource/sbsrs01-solid-biofuel-supplier-registration-scheme-guidance-document" TargetMode="External"/><Relationship Id="rId17" Type="http://schemas.openxmlformats.org/officeDocument/2006/relationships/hyperlink" Target="mailto:executive@bioenergy.org.nz" TargetMode="External"/><Relationship Id="rId2" Type="http://schemas.openxmlformats.org/officeDocument/2006/relationships/customXml" Target="../customXml/item2.xml"/><Relationship Id="rId16" Type="http://schemas.openxmlformats.org/officeDocument/2006/relationships/hyperlink" Target="http://www.usewoodfuel.org.n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ewoodfuel.org.nz/resource/tnsb04-solid-biofuel-supplier-registration-schem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usewoodfuel.org.nz/solid-biofuel-supplier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oenergy.org.nz/resource/sbsrs01-solid-biofuel-supplier-registration-scheme-guidance-document"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bioenergy.org.n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ioenergy.org.n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11592b-22f4-46d1-9c78-3e44a1c06d69" xsi:nil="true"/>
    <lcf76f155ced4ddcb4097134ff3c332f xmlns="13fa62b1-51ee-454f-a461-49bfaee0962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E924603E54B048A906A0405AF01704" ma:contentTypeVersion="18" ma:contentTypeDescription="Create a new document." ma:contentTypeScope="" ma:versionID="20f0e37e14c56a333954e1888a03e720">
  <xsd:schema xmlns:xsd="http://www.w3.org/2001/XMLSchema" xmlns:xs="http://www.w3.org/2001/XMLSchema" xmlns:p="http://schemas.microsoft.com/office/2006/metadata/properties" xmlns:ns2="13fa62b1-51ee-454f-a461-49bfaee09624" xmlns:ns3="2811592b-22f4-46d1-9c78-3e44a1c06d69" targetNamespace="http://schemas.microsoft.com/office/2006/metadata/properties" ma:root="true" ma:fieldsID="d9e33894a600e333c365af1499907de8" ns2:_="" ns3:_="">
    <xsd:import namespace="13fa62b1-51ee-454f-a461-49bfaee09624"/>
    <xsd:import namespace="2811592b-22f4-46d1-9c78-3e44a1c06d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a62b1-51ee-454f-a461-49bfaee09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d34c6f-8384-4d09-a78a-36b7701a77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11592b-22f4-46d1-9c78-3e44a1c06d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740920-2580-47bd-86f2-1a3c735576cc}" ma:internalName="TaxCatchAll" ma:showField="CatchAllData" ma:web="2811592b-22f4-46d1-9c78-3e44a1c06d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A9FC41-4CC0-4585-98BE-69DD060A85D1}">
  <ds:schemaRefs>
    <ds:schemaRef ds:uri="http://schemas.microsoft.com/office/2006/metadata/properties"/>
    <ds:schemaRef ds:uri="http://schemas.microsoft.com/office/infopath/2007/PartnerControls"/>
    <ds:schemaRef ds:uri="2811592b-22f4-46d1-9c78-3e44a1c06d69"/>
    <ds:schemaRef ds:uri="13fa62b1-51ee-454f-a461-49bfaee09624"/>
  </ds:schemaRefs>
</ds:datastoreItem>
</file>

<file path=customXml/itemProps2.xml><?xml version="1.0" encoding="utf-8"?>
<ds:datastoreItem xmlns:ds="http://schemas.openxmlformats.org/officeDocument/2006/customXml" ds:itemID="{62B4ACB9-4855-40A9-9980-BA1BDBC2C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a62b1-51ee-454f-a461-49bfaee09624"/>
    <ds:schemaRef ds:uri="2811592b-22f4-46d1-9c78-3e44a1c06d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A9156F-61EC-4B3E-824B-C56C3F312BC6}">
  <ds:schemaRefs>
    <ds:schemaRef ds:uri="http://schemas.openxmlformats.org/officeDocument/2006/bibliography"/>
  </ds:schemaRefs>
</ds:datastoreItem>
</file>

<file path=customXml/itemProps4.xml><?xml version="1.0" encoding="utf-8"?>
<ds:datastoreItem xmlns:ds="http://schemas.openxmlformats.org/officeDocument/2006/customXml" ds:itemID="{3538B642-F56E-4CD4-920C-C465DCAB15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2233</Words>
  <Characters>13000</Characters>
  <Application>Microsoft Office Word</Application>
  <DocSecurity>0</DocSecurity>
  <Lines>619</Lines>
  <Paragraphs>282</Paragraphs>
  <ScaleCrop>false</ScaleCrop>
  <HeadingPairs>
    <vt:vector size="2" baseType="variant">
      <vt:variant>
        <vt:lpstr>Title</vt:lpstr>
      </vt:variant>
      <vt:variant>
        <vt:i4>1</vt:i4>
      </vt:variant>
    </vt:vector>
  </HeadingPairs>
  <TitlesOfParts>
    <vt:vector size="1" baseType="lpstr">
      <vt:lpstr/>
    </vt:vector>
  </TitlesOfParts>
  <Company>East Harbour IT</Company>
  <LinksUpToDate>false</LinksUpToDate>
  <CharactersWithSpaces>14951</CharactersWithSpaces>
  <SharedDoc>false</SharedDoc>
  <HLinks>
    <vt:vector size="36" baseType="variant">
      <vt:variant>
        <vt:i4>917627</vt:i4>
      </vt:variant>
      <vt:variant>
        <vt:i4>15</vt:i4>
      </vt:variant>
      <vt:variant>
        <vt:i4>0</vt:i4>
      </vt:variant>
      <vt:variant>
        <vt:i4>5</vt:i4>
      </vt:variant>
      <vt:variant>
        <vt:lpwstr>mailto:admin@bioenergy.org.nz</vt:lpwstr>
      </vt:variant>
      <vt:variant>
        <vt:lpwstr/>
      </vt:variant>
      <vt:variant>
        <vt:i4>262252</vt:i4>
      </vt:variant>
      <vt:variant>
        <vt:i4>12</vt:i4>
      </vt:variant>
      <vt:variant>
        <vt:i4>0</vt:i4>
      </vt:variant>
      <vt:variant>
        <vt:i4>5</vt:i4>
      </vt:variant>
      <vt:variant>
        <vt:lpwstr>mailto:accreditation@bioenergy.org.nz</vt:lpwstr>
      </vt:variant>
      <vt:variant>
        <vt:lpwstr/>
      </vt:variant>
      <vt:variant>
        <vt:i4>6291504</vt:i4>
      </vt:variant>
      <vt:variant>
        <vt:i4>9</vt:i4>
      </vt:variant>
      <vt:variant>
        <vt:i4>0</vt:i4>
      </vt:variant>
      <vt:variant>
        <vt:i4>5</vt:i4>
      </vt:variant>
      <vt:variant>
        <vt:lpwstr>http://www.usewoodfuel.org.nz/</vt:lpwstr>
      </vt:variant>
      <vt:variant>
        <vt:lpwstr/>
      </vt:variant>
      <vt:variant>
        <vt:i4>6291504</vt:i4>
      </vt:variant>
      <vt:variant>
        <vt:i4>6</vt:i4>
      </vt:variant>
      <vt:variant>
        <vt:i4>0</vt:i4>
      </vt:variant>
      <vt:variant>
        <vt:i4>5</vt:i4>
      </vt:variant>
      <vt:variant>
        <vt:lpwstr>http://www.usewoodfuel.org.nz/</vt:lpwstr>
      </vt:variant>
      <vt:variant>
        <vt:lpwstr/>
      </vt:variant>
      <vt:variant>
        <vt:i4>6291504</vt:i4>
      </vt:variant>
      <vt:variant>
        <vt:i4>3</vt:i4>
      </vt:variant>
      <vt:variant>
        <vt:i4>0</vt:i4>
      </vt:variant>
      <vt:variant>
        <vt:i4>5</vt:i4>
      </vt:variant>
      <vt:variant>
        <vt:lpwstr>http://www.usewoodfuel.org.nz/</vt:lpwstr>
      </vt:variant>
      <vt:variant>
        <vt:lpwstr/>
      </vt:variant>
      <vt:variant>
        <vt:i4>4915292</vt:i4>
      </vt:variant>
      <vt:variant>
        <vt:i4>0</vt:i4>
      </vt:variant>
      <vt:variant>
        <vt:i4>0</vt:i4>
      </vt:variant>
      <vt:variant>
        <vt:i4>5</vt:i4>
      </vt:variant>
      <vt:variant>
        <vt:lpwstr>http://www.usewoodfuel.org.nz/find-wood-fuel-supplier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Crookshanks</dc:creator>
  <cp:keywords/>
  <cp:lastModifiedBy>Anne Phiri</cp:lastModifiedBy>
  <cp:revision>14</cp:revision>
  <cp:lastPrinted>2020-10-21T01:56:00Z</cp:lastPrinted>
  <dcterms:created xsi:type="dcterms:W3CDTF">2026-01-29T23:10:00Z</dcterms:created>
  <dcterms:modified xsi:type="dcterms:W3CDTF">2026-01-29T23:32:00Z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0x010100F7E924603E54B048A906A0405AF01704</vt:lpwstr>
  </property>
  <property fmtid="{D5CDD505-2E9C-101B-9397-08002B2CF9AE}" pid="3" name="MediaServiceImageTags">
    <vt:lpwstr/>
  </property>
</Properties>
</file>